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B5FE6" w14:textId="77777777" w:rsidR="00561DD6" w:rsidRPr="00930045" w:rsidRDefault="00561DD6" w:rsidP="0093004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2DAE495" w14:textId="77777777" w:rsidR="00561DD6" w:rsidRPr="00930045" w:rsidRDefault="00561DD6" w:rsidP="0093004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27FDC6E" w14:textId="77777777" w:rsidR="00561DD6" w:rsidRPr="00930045" w:rsidRDefault="00561DD6" w:rsidP="0093004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3EB17A2" w14:textId="77777777" w:rsidR="00930045" w:rsidRPr="00930045" w:rsidRDefault="00561DD6" w:rsidP="00930045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930045">
        <w:rPr>
          <w:rFonts w:asciiTheme="majorHAnsi" w:hAnsiTheme="majorHAnsi"/>
          <w:b/>
          <w:sz w:val="24"/>
          <w:szCs w:val="24"/>
        </w:rPr>
        <w:t xml:space="preserve">PROCESSO SELETIVO SIMPLIFICADO Nº </w:t>
      </w:r>
      <w:r w:rsidR="00930045" w:rsidRPr="00930045">
        <w:rPr>
          <w:rFonts w:asciiTheme="majorHAnsi" w:hAnsiTheme="majorHAnsi"/>
          <w:b/>
          <w:sz w:val="24"/>
          <w:szCs w:val="24"/>
        </w:rPr>
        <w:t>003</w:t>
      </w:r>
      <w:r w:rsidRPr="00930045">
        <w:rPr>
          <w:rFonts w:asciiTheme="majorHAnsi" w:hAnsiTheme="majorHAnsi"/>
          <w:b/>
          <w:sz w:val="24"/>
          <w:szCs w:val="24"/>
        </w:rPr>
        <w:t>/2023</w:t>
      </w:r>
    </w:p>
    <w:p w14:paraId="72F1D524" w14:textId="59A72A78" w:rsidR="00930045" w:rsidRDefault="00561DD6" w:rsidP="00930045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930045">
        <w:rPr>
          <w:rFonts w:asciiTheme="majorHAnsi" w:hAnsiTheme="majorHAnsi"/>
          <w:b/>
          <w:sz w:val="24"/>
          <w:szCs w:val="24"/>
        </w:rPr>
        <w:t>EDITAL DE DIVULGAÇÃO DOS GABARITOS DAS PROVAS OBJETIVA</w:t>
      </w:r>
    </w:p>
    <w:p w14:paraId="7D152644" w14:textId="77777777" w:rsidR="00930045" w:rsidRPr="00930045" w:rsidRDefault="00930045" w:rsidP="00930045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D8F7E02" w14:textId="77777777" w:rsidR="00930045" w:rsidRDefault="00930045" w:rsidP="0093004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="00561DD6" w:rsidRPr="00930045">
        <w:rPr>
          <w:rFonts w:asciiTheme="majorHAnsi" w:hAnsiTheme="majorHAnsi"/>
          <w:sz w:val="24"/>
          <w:szCs w:val="24"/>
        </w:rPr>
        <w:t xml:space="preserve">A Prefeitura Municipal de Juara, através do Prefeito Municipal, no uso de suas atribuições que lhe são conferidas pela legislação em vigor, DIVULGA os gabaritos das provas objetiva realizadas no dia </w:t>
      </w:r>
      <w:r>
        <w:rPr>
          <w:rFonts w:asciiTheme="majorHAnsi" w:hAnsiTheme="majorHAnsi"/>
          <w:sz w:val="24"/>
          <w:szCs w:val="24"/>
        </w:rPr>
        <w:t>02/07/2023</w:t>
      </w:r>
      <w:r w:rsidR="00561DD6" w:rsidRPr="00930045">
        <w:rPr>
          <w:rFonts w:asciiTheme="majorHAnsi" w:hAnsiTheme="majorHAnsi"/>
          <w:sz w:val="24"/>
          <w:szCs w:val="24"/>
        </w:rPr>
        <w:t>.</w:t>
      </w:r>
    </w:p>
    <w:p w14:paraId="363C8F34" w14:textId="77777777" w:rsidR="00930045" w:rsidRDefault="00930045" w:rsidP="0093004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</w:p>
    <w:p w14:paraId="18818AFE" w14:textId="77777777" w:rsidR="00930045" w:rsidRDefault="00930045" w:rsidP="0093004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r w:rsidR="00561DD6" w:rsidRPr="00930045">
        <w:rPr>
          <w:rFonts w:asciiTheme="majorHAnsi" w:hAnsiTheme="majorHAnsi"/>
          <w:sz w:val="24"/>
          <w:szCs w:val="24"/>
        </w:rPr>
        <w:t xml:space="preserve">Juara, </w:t>
      </w:r>
      <w:r>
        <w:rPr>
          <w:rFonts w:asciiTheme="majorHAnsi" w:hAnsiTheme="majorHAnsi"/>
          <w:sz w:val="24"/>
          <w:szCs w:val="24"/>
        </w:rPr>
        <w:t>03 de Junho</w:t>
      </w:r>
      <w:r w:rsidR="00561DD6" w:rsidRPr="00930045">
        <w:rPr>
          <w:rFonts w:asciiTheme="majorHAnsi" w:hAnsiTheme="majorHAnsi"/>
          <w:sz w:val="24"/>
          <w:szCs w:val="24"/>
        </w:rPr>
        <w:t xml:space="preserve"> de 2023.</w:t>
      </w:r>
    </w:p>
    <w:p w14:paraId="604B5892" w14:textId="0F84AC01" w:rsidR="00930045" w:rsidRDefault="00930045" w:rsidP="0093004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25C84826" w14:textId="77777777" w:rsidR="00930045" w:rsidRDefault="00930045" w:rsidP="0093004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FC75FCD" w14:textId="4EB33994" w:rsidR="00930045" w:rsidRDefault="00930045" w:rsidP="0093004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02ECA361" w14:textId="2AD2AAB9" w:rsidR="00930045" w:rsidRPr="00930045" w:rsidRDefault="00561DD6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30045">
        <w:rPr>
          <w:rFonts w:asciiTheme="majorHAnsi" w:hAnsiTheme="majorHAnsi"/>
          <w:b/>
          <w:sz w:val="24"/>
          <w:szCs w:val="24"/>
        </w:rPr>
        <w:t>CARLOS AMADEU SIRENA</w:t>
      </w:r>
    </w:p>
    <w:p w14:paraId="1E383990" w14:textId="6EEC4C0D" w:rsidR="00561DD6" w:rsidRDefault="00561DD6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30045">
        <w:rPr>
          <w:rFonts w:asciiTheme="majorHAnsi" w:hAnsiTheme="majorHAnsi"/>
          <w:b/>
          <w:sz w:val="24"/>
          <w:szCs w:val="24"/>
        </w:rPr>
        <w:t>Prefeito Municipal</w:t>
      </w:r>
    </w:p>
    <w:p w14:paraId="7A2E8E8C" w14:textId="77777777" w:rsidR="00930045" w:rsidRDefault="00930045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71F8C90" w14:textId="77777777" w:rsidR="00930045" w:rsidRDefault="00930045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0606C52" w14:textId="77777777" w:rsidR="00930045" w:rsidRDefault="00930045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E2850DE" w14:textId="77777777" w:rsidR="00930045" w:rsidRDefault="00930045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BB32EA2" w14:textId="6A57BEB9" w:rsidR="00930045" w:rsidRDefault="00930045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Marcia Regina Fernandes Araújo</w:t>
      </w:r>
    </w:p>
    <w:p w14:paraId="01C47F64" w14:textId="2CF812F9" w:rsidR="00930045" w:rsidRDefault="00930045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Sec. Mun. de Administração </w:t>
      </w:r>
    </w:p>
    <w:p w14:paraId="614D6001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068EAEA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4090A13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9D42024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9E1E97C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AC6FCCF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EDD64F7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E775AC9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3E278A9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23BA23D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4CBFCDC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0B08A1E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FAF8707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BDBE120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D584A57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F28AA8C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6238684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BEC3EA2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12BAE09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3C0594C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52EA422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95B78EE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53B0E5E" w14:textId="77777777" w:rsidR="002A2B4E" w:rsidRDefault="002A2B4E" w:rsidP="009300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46CAEAC" w14:textId="77777777" w:rsidR="002A2B4E" w:rsidRPr="002A2B4E" w:rsidRDefault="002A2B4E" w:rsidP="002A2B4E">
      <w:pPr>
        <w:spacing w:after="160" w:line="259" w:lineRule="auto"/>
        <w:rPr>
          <w:rFonts w:asciiTheme="majorHAnsi" w:hAnsiTheme="majorHAnsi"/>
          <w:sz w:val="28"/>
          <w:szCs w:val="28"/>
        </w:rPr>
      </w:pPr>
    </w:p>
    <w:p w14:paraId="66825576" w14:textId="50AA48BB" w:rsidR="002A2B4E" w:rsidRPr="002A2B4E" w:rsidRDefault="002A2B4E" w:rsidP="002A2B4E">
      <w:pPr>
        <w:spacing w:line="254" w:lineRule="auto"/>
        <w:rPr>
          <w:rFonts w:asciiTheme="majorHAnsi" w:hAnsiTheme="majorHAnsi"/>
          <w:b/>
          <w:sz w:val="28"/>
          <w:szCs w:val="28"/>
        </w:rPr>
      </w:pPr>
      <w:r w:rsidRPr="002A2B4E">
        <w:rPr>
          <w:rFonts w:asciiTheme="majorHAnsi" w:hAnsiTheme="majorHAnsi"/>
          <w:b/>
          <w:sz w:val="28"/>
          <w:szCs w:val="28"/>
        </w:rPr>
        <w:t xml:space="preserve">MOTORISTA UTILITÁRIO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3"/>
        <w:gridCol w:w="963"/>
        <w:gridCol w:w="963"/>
        <w:gridCol w:w="963"/>
        <w:gridCol w:w="964"/>
        <w:gridCol w:w="964"/>
      </w:tblGrid>
      <w:tr w:rsidR="002A2B4E" w:rsidRPr="002A2B4E" w14:paraId="2394DC89" w14:textId="77777777" w:rsidTr="00FF22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7C24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69D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EE18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C604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633E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088E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10EB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DF56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C985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E714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2A2B4E" w:rsidRPr="002A2B4E" w14:paraId="6BB432E4" w14:textId="77777777" w:rsidTr="00FF22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766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D4C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41F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83D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60DE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424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DB6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07F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683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947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</w:tr>
      <w:tr w:rsidR="002A2B4E" w:rsidRPr="002A2B4E" w14:paraId="17F44E33" w14:textId="77777777" w:rsidTr="00FF22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3675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1A6B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54B6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9BC9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6DC5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1329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B148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0980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398E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66C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2A2B4E" w:rsidRPr="002A2B4E" w14:paraId="0F26E6CF" w14:textId="77777777" w:rsidTr="00FF22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083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E17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3A7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BB5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0A9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5D3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C7E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A7F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330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C77" w14:textId="77777777" w:rsidR="002A2B4E" w:rsidRPr="002A2B4E" w:rsidRDefault="002A2B4E" w:rsidP="00FF227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</w:tr>
    </w:tbl>
    <w:p w14:paraId="443AAD1B" w14:textId="77777777" w:rsidR="002A2B4E" w:rsidRPr="002A2B4E" w:rsidRDefault="002A2B4E" w:rsidP="002A2B4E">
      <w:pPr>
        <w:spacing w:after="160" w:line="259" w:lineRule="auto"/>
        <w:rPr>
          <w:rFonts w:asciiTheme="majorHAnsi" w:hAnsiTheme="majorHAnsi"/>
          <w:sz w:val="28"/>
          <w:szCs w:val="28"/>
        </w:rPr>
      </w:pPr>
    </w:p>
    <w:p w14:paraId="1A0FAD91" w14:textId="77777777" w:rsidR="002A2B4E" w:rsidRPr="002A2B4E" w:rsidRDefault="002A2B4E" w:rsidP="002A2B4E">
      <w:pPr>
        <w:spacing w:after="160" w:line="259" w:lineRule="auto"/>
        <w:rPr>
          <w:rFonts w:asciiTheme="majorHAnsi" w:hAnsiTheme="majorHAnsi"/>
          <w:sz w:val="28"/>
          <w:szCs w:val="28"/>
        </w:rPr>
      </w:pPr>
    </w:p>
    <w:p w14:paraId="4CE717B1" w14:textId="2FB50A79" w:rsidR="002A2B4E" w:rsidRPr="002A2B4E" w:rsidRDefault="002A2B4E" w:rsidP="002A2B4E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 w:rsidRPr="002A2B4E">
        <w:rPr>
          <w:rFonts w:asciiTheme="majorHAnsi" w:hAnsiTheme="majorHAnsi"/>
          <w:b/>
          <w:sz w:val="28"/>
          <w:szCs w:val="28"/>
        </w:rPr>
        <w:t xml:space="preserve">OPERADOR DE MOTO NIVELADORA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3"/>
        <w:gridCol w:w="963"/>
        <w:gridCol w:w="963"/>
        <w:gridCol w:w="963"/>
        <w:gridCol w:w="964"/>
        <w:gridCol w:w="964"/>
      </w:tblGrid>
      <w:tr w:rsidR="002A2B4E" w:rsidRPr="002A2B4E" w14:paraId="4A35D137" w14:textId="77777777" w:rsidTr="00FF2279">
        <w:tc>
          <w:tcPr>
            <w:tcW w:w="1006" w:type="dxa"/>
          </w:tcPr>
          <w:p w14:paraId="5884BF09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1006" w:type="dxa"/>
          </w:tcPr>
          <w:p w14:paraId="77A19F06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06" w:type="dxa"/>
          </w:tcPr>
          <w:p w14:paraId="0E5E9275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006" w:type="dxa"/>
          </w:tcPr>
          <w:p w14:paraId="5D254DEC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1006" w:type="dxa"/>
          </w:tcPr>
          <w:p w14:paraId="7B2B3225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06" w:type="dxa"/>
          </w:tcPr>
          <w:p w14:paraId="432FA65C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06</w:t>
            </w:r>
          </w:p>
        </w:tc>
        <w:tc>
          <w:tcPr>
            <w:tcW w:w="1006" w:type="dxa"/>
          </w:tcPr>
          <w:p w14:paraId="160DE713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07</w:t>
            </w:r>
          </w:p>
        </w:tc>
        <w:tc>
          <w:tcPr>
            <w:tcW w:w="1006" w:type="dxa"/>
          </w:tcPr>
          <w:p w14:paraId="2E667A9A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08</w:t>
            </w:r>
          </w:p>
        </w:tc>
        <w:tc>
          <w:tcPr>
            <w:tcW w:w="1007" w:type="dxa"/>
          </w:tcPr>
          <w:p w14:paraId="2C7A305A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09</w:t>
            </w:r>
          </w:p>
        </w:tc>
        <w:tc>
          <w:tcPr>
            <w:tcW w:w="1007" w:type="dxa"/>
          </w:tcPr>
          <w:p w14:paraId="669DAE55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2A2B4E" w:rsidRPr="002A2B4E" w14:paraId="44E6B156" w14:textId="77777777" w:rsidTr="00FF2279">
        <w:tc>
          <w:tcPr>
            <w:tcW w:w="1006" w:type="dxa"/>
          </w:tcPr>
          <w:p w14:paraId="0DA7F8C2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7FFEF2C7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72B4C75B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1C50F30F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</w:tcPr>
          <w:p w14:paraId="688949CF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14:paraId="75E16F59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6479B1C6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2BA5F04B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</w:tcPr>
          <w:p w14:paraId="18002E49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</w:tcPr>
          <w:p w14:paraId="59FC7378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</w:tr>
      <w:tr w:rsidR="002A2B4E" w:rsidRPr="002A2B4E" w14:paraId="39D8EFB2" w14:textId="77777777" w:rsidTr="00FF2279">
        <w:tc>
          <w:tcPr>
            <w:tcW w:w="1006" w:type="dxa"/>
          </w:tcPr>
          <w:p w14:paraId="612E1BEA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006" w:type="dxa"/>
          </w:tcPr>
          <w:p w14:paraId="40F1BA85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006" w:type="dxa"/>
          </w:tcPr>
          <w:p w14:paraId="148D6A58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006" w:type="dxa"/>
          </w:tcPr>
          <w:p w14:paraId="10356646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006" w:type="dxa"/>
          </w:tcPr>
          <w:p w14:paraId="6BA136A9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1006" w:type="dxa"/>
          </w:tcPr>
          <w:p w14:paraId="22BAEA2E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006" w:type="dxa"/>
          </w:tcPr>
          <w:p w14:paraId="77B6B90E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1006" w:type="dxa"/>
          </w:tcPr>
          <w:p w14:paraId="37E63FD4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14:paraId="172B77AB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007" w:type="dxa"/>
          </w:tcPr>
          <w:p w14:paraId="799A91D1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2A2B4E" w:rsidRPr="002A2B4E" w14:paraId="3B3C538D" w14:textId="77777777" w:rsidTr="00FF2279">
        <w:tc>
          <w:tcPr>
            <w:tcW w:w="1006" w:type="dxa"/>
          </w:tcPr>
          <w:p w14:paraId="52704160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3788E52E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</w:tcPr>
          <w:p w14:paraId="19CCDF5E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63A1E1D4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54616332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14:paraId="3727658F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</w:tcPr>
          <w:p w14:paraId="7D6FE41B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488ED2C0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</w:tcPr>
          <w:p w14:paraId="2A37DBCE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</w:tcPr>
          <w:p w14:paraId="3BF82F53" w14:textId="77777777" w:rsidR="002A2B4E" w:rsidRPr="002A2B4E" w:rsidRDefault="002A2B4E" w:rsidP="00FF2279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</w:tr>
    </w:tbl>
    <w:p w14:paraId="145E1E3E" w14:textId="77777777" w:rsidR="002A2B4E" w:rsidRPr="002A2B4E" w:rsidRDefault="002A2B4E" w:rsidP="002A2B4E">
      <w:pPr>
        <w:spacing w:after="160" w:line="259" w:lineRule="auto"/>
        <w:jc w:val="center"/>
        <w:rPr>
          <w:rFonts w:asciiTheme="majorHAnsi" w:hAnsiTheme="majorHAnsi"/>
          <w:sz w:val="28"/>
          <w:szCs w:val="28"/>
        </w:rPr>
      </w:pPr>
    </w:p>
    <w:p w14:paraId="78390D2D" w14:textId="77777777" w:rsidR="002A2B4E" w:rsidRPr="002A2B4E" w:rsidRDefault="002A2B4E" w:rsidP="002A2B4E">
      <w:pPr>
        <w:spacing w:after="160" w:line="256" w:lineRule="auto"/>
        <w:rPr>
          <w:rFonts w:asciiTheme="majorHAnsi" w:hAnsiTheme="majorHAnsi"/>
          <w:sz w:val="28"/>
          <w:szCs w:val="28"/>
        </w:rPr>
      </w:pPr>
    </w:p>
    <w:p w14:paraId="3FBB7FB8" w14:textId="77777777" w:rsidR="002A2B4E" w:rsidRPr="002A2B4E" w:rsidRDefault="002A2B4E" w:rsidP="002A2B4E">
      <w:pPr>
        <w:spacing w:after="160" w:line="256" w:lineRule="auto"/>
        <w:rPr>
          <w:rFonts w:asciiTheme="majorHAnsi" w:hAnsiTheme="majorHAnsi"/>
          <w:b/>
          <w:sz w:val="28"/>
          <w:szCs w:val="28"/>
        </w:rPr>
      </w:pPr>
      <w:r w:rsidRPr="002A2B4E">
        <w:rPr>
          <w:rFonts w:asciiTheme="majorHAnsi" w:hAnsiTheme="majorHAnsi"/>
          <w:b/>
          <w:sz w:val="28"/>
          <w:szCs w:val="28"/>
        </w:rPr>
        <w:t xml:space="preserve">OPERADOR DE PÁ CARREGADEIRA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3"/>
        <w:gridCol w:w="963"/>
        <w:gridCol w:w="963"/>
        <w:gridCol w:w="963"/>
        <w:gridCol w:w="964"/>
        <w:gridCol w:w="964"/>
      </w:tblGrid>
      <w:tr w:rsidR="002A2B4E" w:rsidRPr="002A2B4E" w14:paraId="4D9C500D" w14:textId="77777777" w:rsidTr="00FF22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7FCD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9AA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DF75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5708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AB57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15DB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1FBE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83CE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501F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B0BE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2A2B4E" w:rsidRPr="002A2B4E" w14:paraId="4589E932" w14:textId="77777777" w:rsidTr="00FF22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D346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206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F7F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CC5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AA7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C40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E617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4BB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281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6CD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</w:tr>
      <w:tr w:rsidR="002A2B4E" w:rsidRPr="002A2B4E" w14:paraId="2E364EA9" w14:textId="77777777" w:rsidTr="00FF22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0206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785F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A655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F235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A13D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6DA9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D7B1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7F56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DE82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A05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2A2B4E" w:rsidRPr="002A2B4E" w14:paraId="69355850" w14:textId="77777777" w:rsidTr="00FF22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6FC0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818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78F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6CB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E86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049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AF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B22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A09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749" w14:textId="77777777" w:rsidR="002A2B4E" w:rsidRPr="002A2B4E" w:rsidRDefault="002A2B4E" w:rsidP="00FF2279">
            <w:pPr>
              <w:spacing w:after="160" w:line="25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</w:tr>
    </w:tbl>
    <w:p w14:paraId="2193A89B" w14:textId="77777777" w:rsidR="002A2B4E" w:rsidRPr="002A2B4E" w:rsidRDefault="002A2B4E" w:rsidP="002A2B4E">
      <w:pPr>
        <w:spacing w:after="160" w:line="256" w:lineRule="auto"/>
        <w:rPr>
          <w:rFonts w:asciiTheme="majorHAnsi" w:hAnsiTheme="majorHAnsi"/>
          <w:sz w:val="28"/>
          <w:szCs w:val="28"/>
        </w:rPr>
      </w:pPr>
    </w:p>
    <w:p w14:paraId="38B813C2" w14:textId="77777777" w:rsidR="002A2B4E" w:rsidRPr="002A2B4E" w:rsidRDefault="002A2B4E" w:rsidP="002A2B4E">
      <w:pPr>
        <w:spacing w:after="160" w:line="256" w:lineRule="auto"/>
        <w:rPr>
          <w:rFonts w:asciiTheme="majorHAnsi" w:hAnsiTheme="majorHAnsi"/>
          <w:sz w:val="28"/>
          <w:szCs w:val="28"/>
        </w:rPr>
      </w:pPr>
    </w:p>
    <w:p w14:paraId="08DABDF7" w14:textId="77777777" w:rsidR="002A2B4E" w:rsidRPr="002A2B4E" w:rsidRDefault="002A2B4E" w:rsidP="002A2B4E">
      <w:pPr>
        <w:spacing w:after="160" w:line="256" w:lineRule="auto"/>
        <w:rPr>
          <w:rFonts w:asciiTheme="majorHAnsi" w:hAnsiTheme="majorHAnsi"/>
          <w:sz w:val="28"/>
          <w:szCs w:val="28"/>
        </w:rPr>
      </w:pPr>
    </w:p>
    <w:p w14:paraId="4AB660F5" w14:textId="77777777" w:rsidR="002A2B4E" w:rsidRPr="002A2B4E" w:rsidRDefault="002A2B4E" w:rsidP="002A2B4E">
      <w:pPr>
        <w:spacing w:after="160" w:line="256" w:lineRule="auto"/>
        <w:rPr>
          <w:rFonts w:asciiTheme="majorHAnsi" w:hAnsiTheme="majorHAnsi"/>
          <w:sz w:val="28"/>
          <w:szCs w:val="28"/>
        </w:rPr>
      </w:pPr>
    </w:p>
    <w:p w14:paraId="51B261A2" w14:textId="77777777" w:rsidR="002A2B4E" w:rsidRPr="002A2B4E" w:rsidRDefault="002A2B4E" w:rsidP="002A2B4E">
      <w:pPr>
        <w:spacing w:after="160" w:line="256" w:lineRule="auto"/>
        <w:rPr>
          <w:rFonts w:asciiTheme="majorHAnsi" w:hAnsiTheme="majorHAnsi"/>
          <w:sz w:val="28"/>
          <w:szCs w:val="28"/>
        </w:rPr>
      </w:pPr>
    </w:p>
    <w:p w14:paraId="345D7DD0" w14:textId="79868BB9" w:rsidR="002A2B4E" w:rsidRPr="002A2B4E" w:rsidRDefault="002A2B4E" w:rsidP="002A2B4E">
      <w:pPr>
        <w:rPr>
          <w:rFonts w:asciiTheme="majorHAnsi" w:hAnsiTheme="majorHAnsi" w:cs="Arial"/>
          <w:sz w:val="28"/>
          <w:szCs w:val="28"/>
        </w:rPr>
      </w:pPr>
    </w:p>
    <w:p w14:paraId="39AB417B" w14:textId="77777777" w:rsidR="002A2B4E" w:rsidRPr="002A2B4E" w:rsidRDefault="002A2B4E" w:rsidP="002A2B4E">
      <w:pPr>
        <w:rPr>
          <w:rFonts w:asciiTheme="majorHAnsi" w:hAnsiTheme="majorHAnsi" w:cs="Arial"/>
          <w:sz w:val="28"/>
          <w:szCs w:val="28"/>
        </w:rPr>
      </w:pPr>
    </w:p>
    <w:p w14:paraId="79FBCD3E" w14:textId="4BFDC141" w:rsidR="002A2B4E" w:rsidRPr="002A2B4E" w:rsidRDefault="002A2B4E" w:rsidP="002A2B4E">
      <w:pPr>
        <w:rPr>
          <w:rFonts w:asciiTheme="majorHAnsi" w:hAnsiTheme="majorHAnsi"/>
          <w:sz w:val="28"/>
          <w:szCs w:val="28"/>
        </w:rPr>
      </w:pPr>
      <w:r w:rsidRPr="002A2B4E">
        <w:rPr>
          <w:rFonts w:asciiTheme="majorHAnsi" w:hAnsiTheme="majorHAnsi" w:cs="Arial"/>
          <w:sz w:val="28"/>
          <w:szCs w:val="28"/>
        </w:rPr>
        <w:t xml:space="preserve">TECNICO INFORMATICA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3"/>
        <w:gridCol w:w="963"/>
        <w:gridCol w:w="963"/>
        <w:gridCol w:w="963"/>
        <w:gridCol w:w="964"/>
        <w:gridCol w:w="964"/>
      </w:tblGrid>
      <w:tr w:rsidR="002A2B4E" w:rsidRPr="002A2B4E" w14:paraId="7CC0F868" w14:textId="77777777" w:rsidTr="00FF2279">
        <w:tc>
          <w:tcPr>
            <w:tcW w:w="1006" w:type="dxa"/>
          </w:tcPr>
          <w:p w14:paraId="01B05F7F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1006" w:type="dxa"/>
          </w:tcPr>
          <w:p w14:paraId="664C30D3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06" w:type="dxa"/>
          </w:tcPr>
          <w:p w14:paraId="13F9F682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006" w:type="dxa"/>
          </w:tcPr>
          <w:p w14:paraId="77729A43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1006" w:type="dxa"/>
          </w:tcPr>
          <w:p w14:paraId="0294EFA9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06" w:type="dxa"/>
          </w:tcPr>
          <w:p w14:paraId="26BAC87D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06</w:t>
            </w:r>
          </w:p>
        </w:tc>
        <w:tc>
          <w:tcPr>
            <w:tcW w:w="1006" w:type="dxa"/>
          </w:tcPr>
          <w:p w14:paraId="66AA2FB0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07</w:t>
            </w:r>
          </w:p>
        </w:tc>
        <w:tc>
          <w:tcPr>
            <w:tcW w:w="1006" w:type="dxa"/>
          </w:tcPr>
          <w:p w14:paraId="29F46056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08</w:t>
            </w:r>
          </w:p>
        </w:tc>
        <w:tc>
          <w:tcPr>
            <w:tcW w:w="1007" w:type="dxa"/>
          </w:tcPr>
          <w:p w14:paraId="1F207E37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09</w:t>
            </w:r>
          </w:p>
        </w:tc>
        <w:tc>
          <w:tcPr>
            <w:tcW w:w="1007" w:type="dxa"/>
          </w:tcPr>
          <w:p w14:paraId="3C96B595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2A2B4E" w:rsidRPr="002A2B4E" w14:paraId="7E406B93" w14:textId="77777777" w:rsidTr="00FF2279">
        <w:tc>
          <w:tcPr>
            <w:tcW w:w="1006" w:type="dxa"/>
          </w:tcPr>
          <w:p w14:paraId="1206A179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14:paraId="236D63D1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</w:tcPr>
          <w:p w14:paraId="369B1FFE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78272FA8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125C3ED0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14:paraId="77E271EC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14:paraId="45396C10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46F36912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</w:tcPr>
          <w:p w14:paraId="0312A76B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</w:tcPr>
          <w:p w14:paraId="7DAD591B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</w:tr>
    </w:tbl>
    <w:p w14:paraId="086BE69C" w14:textId="77777777" w:rsidR="002A2B4E" w:rsidRPr="002A2B4E" w:rsidRDefault="002A2B4E" w:rsidP="002A2B4E">
      <w:pPr>
        <w:rPr>
          <w:rFonts w:asciiTheme="majorHAnsi" w:hAnsiTheme="majorHAnsi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3"/>
        <w:gridCol w:w="963"/>
        <w:gridCol w:w="963"/>
        <w:gridCol w:w="963"/>
        <w:gridCol w:w="964"/>
        <w:gridCol w:w="964"/>
      </w:tblGrid>
      <w:tr w:rsidR="002A2B4E" w:rsidRPr="002A2B4E" w14:paraId="3BC05D39" w14:textId="77777777" w:rsidTr="00FF2279">
        <w:tc>
          <w:tcPr>
            <w:tcW w:w="1006" w:type="dxa"/>
          </w:tcPr>
          <w:p w14:paraId="2E7A9A0F" w14:textId="77777777" w:rsidR="002A2B4E" w:rsidRPr="002A2B4E" w:rsidRDefault="002A2B4E" w:rsidP="002A2B4E">
            <w:pPr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006" w:type="dxa"/>
          </w:tcPr>
          <w:p w14:paraId="3074EB72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006" w:type="dxa"/>
          </w:tcPr>
          <w:p w14:paraId="10793E85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006" w:type="dxa"/>
          </w:tcPr>
          <w:p w14:paraId="16604072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006" w:type="dxa"/>
          </w:tcPr>
          <w:p w14:paraId="05951DE0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1006" w:type="dxa"/>
          </w:tcPr>
          <w:p w14:paraId="44A7C04A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006" w:type="dxa"/>
          </w:tcPr>
          <w:p w14:paraId="7288AD46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1006" w:type="dxa"/>
          </w:tcPr>
          <w:p w14:paraId="006C40D5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14:paraId="53FFDC28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007" w:type="dxa"/>
          </w:tcPr>
          <w:p w14:paraId="19ADCDE4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2A2B4E" w:rsidRPr="002A2B4E" w14:paraId="2599B822" w14:textId="77777777" w:rsidTr="00FF2279">
        <w:tc>
          <w:tcPr>
            <w:tcW w:w="1006" w:type="dxa"/>
          </w:tcPr>
          <w:p w14:paraId="5DC532CA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713A5C7A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14:paraId="66FAA024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</w:tcPr>
          <w:p w14:paraId="37DE6D9B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6B1F95B1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</w:tcPr>
          <w:p w14:paraId="35BEA4F5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6DCB1601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23181DC0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</w:tcPr>
          <w:p w14:paraId="6F3A0C1D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</w:tcPr>
          <w:p w14:paraId="20EFABAC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</w:tr>
    </w:tbl>
    <w:p w14:paraId="1539B13E" w14:textId="77777777" w:rsidR="002A2B4E" w:rsidRPr="002A2B4E" w:rsidRDefault="002A2B4E" w:rsidP="002A2B4E">
      <w:pPr>
        <w:rPr>
          <w:rFonts w:asciiTheme="majorHAnsi" w:hAnsiTheme="majorHAnsi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6"/>
      </w:tblGrid>
      <w:tr w:rsidR="002A2B4E" w:rsidRPr="002A2B4E" w14:paraId="3036A399" w14:textId="77777777" w:rsidTr="00FF2279">
        <w:tc>
          <w:tcPr>
            <w:tcW w:w="1006" w:type="dxa"/>
          </w:tcPr>
          <w:p w14:paraId="61515689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1006" w:type="dxa"/>
          </w:tcPr>
          <w:p w14:paraId="0871BCC2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1006" w:type="dxa"/>
          </w:tcPr>
          <w:p w14:paraId="0E63230A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1006" w:type="dxa"/>
          </w:tcPr>
          <w:p w14:paraId="0C43F1D4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1006" w:type="dxa"/>
          </w:tcPr>
          <w:p w14:paraId="25A11886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A2B4E"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bookmarkStart w:id="0" w:name="_GoBack"/>
        <w:bookmarkEnd w:id="0"/>
      </w:tr>
      <w:tr w:rsidR="002A2B4E" w:rsidRPr="002A2B4E" w14:paraId="07651537" w14:textId="77777777" w:rsidTr="00FF2279">
        <w:tc>
          <w:tcPr>
            <w:tcW w:w="1006" w:type="dxa"/>
          </w:tcPr>
          <w:p w14:paraId="3B2EF308" w14:textId="77777777" w:rsidR="002A2B4E" w:rsidRPr="002A2B4E" w:rsidRDefault="002A2B4E" w:rsidP="00FF22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132E5A91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14:paraId="74552C49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14:paraId="0290F4E5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006" w:type="dxa"/>
          </w:tcPr>
          <w:p w14:paraId="0E0F98C9" w14:textId="77777777" w:rsidR="002A2B4E" w:rsidRPr="002A2B4E" w:rsidRDefault="002A2B4E" w:rsidP="00FF22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2B4E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</w:tr>
    </w:tbl>
    <w:p w14:paraId="4BEBA051" w14:textId="77777777" w:rsidR="002A2B4E" w:rsidRPr="002A2B4E" w:rsidRDefault="002A2B4E" w:rsidP="002A2B4E">
      <w:pPr>
        <w:jc w:val="center"/>
        <w:rPr>
          <w:rFonts w:asciiTheme="majorHAnsi" w:hAnsiTheme="majorHAnsi"/>
          <w:sz w:val="28"/>
          <w:szCs w:val="28"/>
        </w:rPr>
      </w:pPr>
    </w:p>
    <w:p w14:paraId="29722C41" w14:textId="77777777" w:rsidR="002A2B4E" w:rsidRPr="002A2B4E" w:rsidRDefault="002A2B4E" w:rsidP="002A2B4E">
      <w:pPr>
        <w:tabs>
          <w:tab w:val="left" w:pos="1824"/>
        </w:tabs>
        <w:rPr>
          <w:rFonts w:asciiTheme="majorHAnsi" w:hAnsiTheme="majorHAnsi" w:cs="Arial"/>
          <w:sz w:val="28"/>
          <w:szCs w:val="28"/>
        </w:rPr>
      </w:pPr>
    </w:p>
    <w:p w14:paraId="10495CB1" w14:textId="77777777" w:rsidR="002A2B4E" w:rsidRPr="002A2B4E" w:rsidRDefault="002A2B4E" w:rsidP="002A2B4E">
      <w:pPr>
        <w:jc w:val="center"/>
        <w:rPr>
          <w:rFonts w:asciiTheme="majorHAnsi" w:hAnsiTheme="majorHAnsi"/>
          <w:sz w:val="28"/>
          <w:szCs w:val="28"/>
        </w:rPr>
      </w:pPr>
    </w:p>
    <w:p w14:paraId="6975B236" w14:textId="77777777" w:rsidR="002A2B4E" w:rsidRPr="002A2B4E" w:rsidRDefault="002A2B4E" w:rsidP="002A2B4E">
      <w:pPr>
        <w:jc w:val="right"/>
        <w:rPr>
          <w:rFonts w:asciiTheme="majorHAnsi" w:hAnsiTheme="majorHAnsi" w:cs="Arial"/>
          <w:sz w:val="28"/>
          <w:szCs w:val="28"/>
        </w:rPr>
      </w:pPr>
      <w:r w:rsidRPr="002A2B4E">
        <w:rPr>
          <w:rFonts w:asciiTheme="majorHAnsi" w:hAnsiTheme="majorHAnsi" w:cs="Arial"/>
          <w:sz w:val="28"/>
          <w:szCs w:val="28"/>
        </w:rPr>
        <w:t xml:space="preserve">         </w:t>
      </w:r>
    </w:p>
    <w:p w14:paraId="6342BF7F" w14:textId="77777777" w:rsidR="002A2B4E" w:rsidRPr="002A2B4E" w:rsidRDefault="002A2B4E" w:rsidP="002A2B4E">
      <w:pPr>
        <w:spacing w:after="160" w:line="256" w:lineRule="auto"/>
        <w:rPr>
          <w:rFonts w:asciiTheme="majorHAnsi" w:hAnsiTheme="majorHAnsi"/>
          <w:sz w:val="28"/>
          <w:szCs w:val="28"/>
        </w:rPr>
      </w:pPr>
    </w:p>
    <w:p w14:paraId="45A2DFB3" w14:textId="77777777" w:rsidR="002A2B4E" w:rsidRPr="00930045" w:rsidRDefault="002A2B4E" w:rsidP="00930045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sectPr w:rsidR="002A2B4E" w:rsidRPr="00930045" w:rsidSect="009B7476">
      <w:headerReference w:type="default" r:id="rId7"/>
      <w:footerReference w:type="default" r:id="rId8"/>
      <w:pgSz w:w="11906" w:h="16838"/>
      <w:pgMar w:top="1134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5A531" w14:textId="77777777" w:rsidR="003336AF" w:rsidRDefault="003336AF" w:rsidP="00372AF1">
      <w:pPr>
        <w:spacing w:after="0" w:line="240" w:lineRule="auto"/>
      </w:pPr>
      <w:r>
        <w:separator/>
      </w:r>
    </w:p>
  </w:endnote>
  <w:endnote w:type="continuationSeparator" w:id="0">
    <w:p w14:paraId="0B25D71B" w14:textId="77777777" w:rsidR="003336AF" w:rsidRDefault="003336AF" w:rsidP="0037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56311" w14:textId="5301D243" w:rsidR="00EA4122" w:rsidRPr="006E5457" w:rsidRDefault="00EA4122" w:rsidP="006E5457">
    <w:pPr>
      <w:pStyle w:val="Cabealho"/>
      <w:ind w:left="-426"/>
      <w:jc w:val="center"/>
      <w:rPr>
        <w:rFonts w:ascii="Times New Roman" w:hAnsi="Times New Roman"/>
        <w:sz w:val="14"/>
        <w:szCs w:val="14"/>
      </w:rPr>
    </w:pPr>
    <w:r>
      <w:rPr>
        <w:rFonts w:ascii="Verdana" w:hAnsi="Verdana"/>
        <w:sz w:val="14"/>
        <w:szCs w:val="14"/>
      </w:rPr>
      <w:t>RUA NITEROI 81 N - CENTRO</w:t>
    </w:r>
  </w:p>
  <w:p w14:paraId="1DD63455" w14:textId="77777777" w:rsidR="00EA4122" w:rsidRDefault="00EA41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70773" w14:textId="77777777" w:rsidR="003336AF" w:rsidRDefault="003336AF" w:rsidP="00372AF1">
      <w:pPr>
        <w:spacing w:after="0" w:line="240" w:lineRule="auto"/>
      </w:pPr>
      <w:r>
        <w:separator/>
      </w:r>
    </w:p>
  </w:footnote>
  <w:footnote w:type="continuationSeparator" w:id="0">
    <w:p w14:paraId="0C0FA0F9" w14:textId="77777777" w:rsidR="003336AF" w:rsidRDefault="003336AF" w:rsidP="0037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C9F4" w14:textId="3BC1BE3F" w:rsidR="00EA4122" w:rsidRDefault="00EA4122" w:rsidP="00F2139C">
    <w:pPr>
      <w:pStyle w:val="Cabealho"/>
      <w:tabs>
        <w:tab w:val="clear" w:pos="4252"/>
        <w:tab w:val="clear" w:pos="8504"/>
        <w:tab w:val="left" w:pos="5790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A23D82" wp14:editId="7D5833A2">
          <wp:simplePos x="0" y="0"/>
          <wp:positionH relativeFrom="column">
            <wp:posOffset>2568575</wp:posOffset>
          </wp:positionH>
          <wp:positionV relativeFrom="paragraph">
            <wp:posOffset>-203200</wp:posOffset>
          </wp:positionV>
          <wp:extent cx="676275" cy="657225"/>
          <wp:effectExtent l="0" t="0" r="0" b="0"/>
          <wp:wrapSquare wrapText="bothSides"/>
          <wp:docPr id="1" name="Imagem 1" descr="http://www.juara.mt.gov.br/site/brasao-muni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juara.mt.gov.br/site/brasao-municip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C247002" w14:textId="77777777" w:rsidR="00EA4122" w:rsidRDefault="00EA4122" w:rsidP="00F2139C">
    <w:pPr>
      <w:pStyle w:val="Cabealho"/>
      <w:tabs>
        <w:tab w:val="clear" w:pos="4252"/>
        <w:tab w:val="clear" w:pos="8504"/>
        <w:tab w:val="left" w:pos="5790"/>
      </w:tabs>
    </w:pPr>
  </w:p>
  <w:p w14:paraId="6CE9B273" w14:textId="77777777" w:rsidR="00EA4122" w:rsidRDefault="00EA4122" w:rsidP="00F2139C">
    <w:pPr>
      <w:pStyle w:val="Cabealho"/>
      <w:tabs>
        <w:tab w:val="clear" w:pos="4252"/>
        <w:tab w:val="clear" w:pos="8504"/>
        <w:tab w:val="left" w:pos="5790"/>
      </w:tabs>
    </w:pPr>
  </w:p>
  <w:p w14:paraId="5C6FC8AE" w14:textId="77777777" w:rsidR="00EA4122" w:rsidRDefault="00EA4122" w:rsidP="00F2139C">
    <w:pPr>
      <w:pStyle w:val="Cabealho"/>
      <w:ind w:left="-426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ESTADO DE MATO GROSSO</w:t>
    </w:r>
  </w:p>
  <w:p w14:paraId="4772B26C" w14:textId="77777777" w:rsidR="00EA4122" w:rsidRDefault="00EA4122" w:rsidP="00F2139C">
    <w:pPr>
      <w:pStyle w:val="Cabealho"/>
      <w:ind w:left="-426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PREFEITURA MUNICIPAL DE JUARA</w:t>
    </w:r>
  </w:p>
  <w:p w14:paraId="1633B2B4" w14:textId="095E7EF3" w:rsidR="00EA4122" w:rsidRDefault="00EA4122" w:rsidP="00F2139C">
    <w:pPr>
      <w:pStyle w:val="Cabealho"/>
      <w:ind w:left="-426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</w:rPr>
      <w:t xml:space="preserve">     SECRETARIA MUNICIPAL DE ADMINISTRAÇÃO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254214"/>
    <w:multiLevelType w:val="hybridMultilevel"/>
    <w:tmpl w:val="996C4314"/>
    <w:lvl w:ilvl="0" w:tplc="EC041900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06FD36C4"/>
    <w:multiLevelType w:val="hybridMultilevel"/>
    <w:tmpl w:val="7A6A9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9744E"/>
    <w:multiLevelType w:val="hybridMultilevel"/>
    <w:tmpl w:val="2848B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C7849"/>
    <w:multiLevelType w:val="multilevel"/>
    <w:tmpl w:val="CB6A1B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E4173F4"/>
    <w:multiLevelType w:val="hybridMultilevel"/>
    <w:tmpl w:val="3BBE51B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2A2F8B"/>
    <w:multiLevelType w:val="hybridMultilevel"/>
    <w:tmpl w:val="E80805AE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11A777B4"/>
    <w:multiLevelType w:val="multilevel"/>
    <w:tmpl w:val="230E3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12CC626A"/>
    <w:multiLevelType w:val="hybridMultilevel"/>
    <w:tmpl w:val="A57AE2C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483A49"/>
    <w:multiLevelType w:val="hybridMultilevel"/>
    <w:tmpl w:val="61100D78"/>
    <w:lvl w:ilvl="0" w:tplc="71460CDA">
      <w:start w:val="1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7" w:hanging="360"/>
      </w:pPr>
    </w:lvl>
    <w:lvl w:ilvl="2" w:tplc="0416001B" w:tentative="1">
      <w:start w:val="1"/>
      <w:numFmt w:val="lowerRoman"/>
      <w:lvlText w:val="%3."/>
      <w:lvlJc w:val="right"/>
      <w:pPr>
        <w:ind w:left="1887" w:hanging="180"/>
      </w:pPr>
    </w:lvl>
    <w:lvl w:ilvl="3" w:tplc="0416000F" w:tentative="1">
      <w:start w:val="1"/>
      <w:numFmt w:val="decimal"/>
      <w:lvlText w:val="%4."/>
      <w:lvlJc w:val="left"/>
      <w:pPr>
        <w:ind w:left="2607" w:hanging="360"/>
      </w:pPr>
    </w:lvl>
    <w:lvl w:ilvl="4" w:tplc="04160019" w:tentative="1">
      <w:start w:val="1"/>
      <w:numFmt w:val="lowerLetter"/>
      <w:lvlText w:val="%5."/>
      <w:lvlJc w:val="left"/>
      <w:pPr>
        <w:ind w:left="3327" w:hanging="360"/>
      </w:pPr>
    </w:lvl>
    <w:lvl w:ilvl="5" w:tplc="0416001B" w:tentative="1">
      <w:start w:val="1"/>
      <w:numFmt w:val="lowerRoman"/>
      <w:lvlText w:val="%6."/>
      <w:lvlJc w:val="right"/>
      <w:pPr>
        <w:ind w:left="4047" w:hanging="180"/>
      </w:pPr>
    </w:lvl>
    <w:lvl w:ilvl="6" w:tplc="0416000F" w:tentative="1">
      <w:start w:val="1"/>
      <w:numFmt w:val="decimal"/>
      <w:lvlText w:val="%7."/>
      <w:lvlJc w:val="left"/>
      <w:pPr>
        <w:ind w:left="4767" w:hanging="360"/>
      </w:pPr>
    </w:lvl>
    <w:lvl w:ilvl="7" w:tplc="04160019" w:tentative="1">
      <w:start w:val="1"/>
      <w:numFmt w:val="lowerLetter"/>
      <w:lvlText w:val="%8."/>
      <w:lvlJc w:val="left"/>
      <w:pPr>
        <w:ind w:left="5487" w:hanging="360"/>
      </w:pPr>
    </w:lvl>
    <w:lvl w:ilvl="8" w:tplc="0416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2">
    <w:nsid w:val="1D2C4A33"/>
    <w:multiLevelType w:val="multilevel"/>
    <w:tmpl w:val="2EF8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1E253A48"/>
    <w:multiLevelType w:val="multilevel"/>
    <w:tmpl w:val="22740B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497F5D"/>
    <w:multiLevelType w:val="hybridMultilevel"/>
    <w:tmpl w:val="B6C8BB50"/>
    <w:lvl w:ilvl="0" w:tplc="04160013">
      <w:start w:val="1"/>
      <w:numFmt w:val="upperRoman"/>
      <w:lvlText w:val="%1."/>
      <w:lvlJc w:val="right"/>
      <w:pPr>
        <w:ind w:left="763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15">
    <w:nsid w:val="23181183"/>
    <w:multiLevelType w:val="multilevel"/>
    <w:tmpl w:val="0A384C34"/>
    <w:lvl w:ilvl="0">
      <w:start w:val="14"/>
      <w:numFmt w:val="decimal"/>
      <w:lvlText w:val="%1"/>
      <w:lvlJc w:val="left"/>
      <w:pPr>
        <w:ind w:left="520" w:hanging="5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0" w:hanging="5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3896EBA"/>
    <w:multiLevelType w:val="hybridMultilevel"/>
    <w:tmpl w:val="2A08F3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8A2F93"/>
    <w:multiLevelType w:val="hybridMultilevel"/>
    <w:tmpl w:val="8B3279B6"/>
    <w:lvl w:ilvl="0" w:tplc="C882AD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6F510A"/>
    <w:multiLevelType w:val="multilevel"/>
    <w:tmpl w:val="5E08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2C70757D"/>
    <w:multiLevelType w:val="multilevel"/>
    <w:tmpl w:val="371800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2D2515F6"/>
    <w:multiLevelType w:val="hybridMultilevel"/>
    <w:tmpl w:val="DA3A612C"/>
    <w:lvl w:ilvl="0" w:tplc="EDA208B8">
      <w:start w:val="11"/>
      <w:numFmt w:val="decimal"/>
      <w:lvlText w:val="%1."/>
      <w:lvlJc w:val="left"/>
      <w:pPr>
        <w:ind w:left="720" w:hanging="360"/>
      </w:pPr>
      <w:rPr>
        <w:rFonts w:cs="Rubik Ligh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C748E8"/>
    <w:multiLevelType w:val="hybridMultilevel"/>
    <w:tmpl w:val="3626C9E0"/>
    <w:lvl w:ilvl="0" w:tplc="2902A122">
      <w:start w:val="3"/>
      <w:numFmt w:val="decimal"/>
      <w:lvlText w:val="%1."/>
      <w:lvlJc w:val="left"/>
      <w:pPr>
        <w:ind w:left="720" w:hanging="360"/>
      </w:pPr>
      <w:rPr>
        <w:rFonts w:ascii="Cambria" w:hAnsi="Cambria" w:cs="Courier New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33B304C5"/>
    <w:multiLevelType w:val="multilevel"/>
    <w:tmpl w:val="339438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34C40639"/>
    <w:multiLevelType w:val="multilevel"/>
    <w:tmpl w:val="C862D99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00000A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A"/>
      </w:rPr>
    </w:lvl>
  </w:abstractNum>
  <w:abstractNum w:abstractNumId="24">
    <w:nsid w:val="443317F8"/>
    <w:multiLevelType w:val="multilevel"/>
    <w:tmpl w:val="57E8BC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4E957DE"/>
    <w:multiLevelType w:val="hybridMultilevel"/>
    <w:tmpl w:val="5CA81B9C"/>
    <w:lvl w:ilvl="0" w:tplc="488A29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5776F"/>
    <w:multiLevelType w:val="hybridMultilevel"/>
    <w:tmpl w:val="878A50EC"/>
    <w:lvl w:ilvl="0" w:tplc="FF72716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8A090B"/>
    <w:multiLevelType w:val="hybridMultilevel"/>
    <w:tmpl w:val="E1AE5DF6"/>
    <w:lvl w:ilvl="0" w:tplc="E104D8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7C6083"/>
    <w:multiLevelType w:val="multilevel"/>
    <w:tmpl w:val="A59CD122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4F20E4E"/>
    <w:multiLevelType w:val="hybridMultilevel"/>
    <w:tmpl w:val="197E4C3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1B1D8E"/>
    <w:multiLevelType w:val="hybridMultilevel"/>
    <w:tmpl w:val="12D2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94364"/>
    <w:multiLevelType w:val="hybridMultilevel"/>
    <w:tmpl w:val="50F8A67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9306F4"/>
    <w:multiLevelType w:val="multilevel"/>
    <w:tmpl w:val="5E08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5F323925"/>
    <w:multiLevelType w:val="hybridMultilevel"/>
    <w:tmpl w:val="3BBE51B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447286"/>
    <w:multiLevelType w:val="hybridMultilevel"/>
    <w:tmpl w:val="B3BCB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918F8"/>
    <w:multiLevelType w:val="hybridMultilevel"/>
    <w:tmpl w:val="0D1097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02359F"/>
    <w:multiLevelType w:val="hybridMultilevel"/>
    <w:tmpl w:val="1180A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22068"/>
    <w:multiLevelType w:val="multilevel"/>
    <w:tmpl w:val="C71C17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4B6443F"/>
    <w:multiLevelType w:val="multilevel"/>
    <w:tmpl w:val="D7F68FE8"/>
    <w:lvl w:ilvl="0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9" w:hanging="3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9">
    <w:nsid w:val="74CD1DB1"/>
    <w:multiLevelType w:val="hybridMultilevel"/>
    <w:tmpl w:val="82F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6469AC"/>
    <w:multiLevelType w:val="hybridMultilevel"/>
    <w:tmpl w:val="93D25C9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89233A"/>
    <w:multiLevelType w:val="multilevel"/>
    <w:tmpl w:val="5B789470"/>
    <w:lvl w:ilvl="0">
      <w:start w:val="1"/>
      <w:numFmt w:val="upperRoman"/>
      <w:lvlText w:val="%1."/>
      <w:lvlJc w:val="right"/>
      <w:pPr>
        <w:ind w:left="729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9" w:hanging="1800"/>
      </w:pPr>
      <w:rPr>
        <w:rFonts w:cs="Times New Roman" w:hint="default"/>
      </w:rPr>
    </w:lvl>
  </w:abstractNum>
  <w:num w:numId="1">
    <w:abstractNumId w:val="34"/>
  </w:num>
  <w:num w:numId="2">
    <w:abstractNumId w:val="5"/>
  </w:num>
  <w:num w:numId="3">
    <w:abstractNumId w:val="31"/>
  </w:num>
  <w:num w:numId="4">
    <w:abstractNumId w:val="30"/>
  </w:num>
  <w:num w:numId="5">
    <w:abstractNumId w:val="16"/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5"/>
  </w:num>
  <w:num w:numId="9">
    <w:abstractNumId w:val="29"/>
  </w:num>
  <w:num w:numId="10">
    <w:abstractNumId w:val="12"/>
  </w:num>
  <w:num w:numId="11">
    <w:abstractNumId w:val="9"/>
  </w:num>
  <w:num w:numId="12">
    <w:abstractNumId w:val="18"/>
  </w:num>
  <w:num w:numId="13">
    <w:abstractNumId w:val="17"/>
  </w:num>
  <w:num w:numId="14">
    <w:abstractNumId w:val="3"/>
  </w:num>
  <w:num w:numId="15">
    <w:abstractNumId w:val="39"/>
  </w:num>
  <w:num w:numId="16">
    <w:abstractNumId w:val="23"/>
  </w:num>
  <w:num w:numId="17">
    <w:abstractNumId w:val="27"/>
  </w:num>
  <w:num w:numId="18">
    <w:abstractNumId w:val="37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  <w:num w:numId="23">
    <w:abstractNumId w:val="36"/>
  </w:num>
  <w:num w:numId="24">
    <w:abstractNumId w:val="13"/>
  </w:num>
  <w:num w:numId="25">
    <w:abstractNumId w:val="19"/>
  </w:num>
  <w:num w:numId="26">
    <w:abstractNumId w:val="24"/>
  </w:num>
  <w:num w:numId="27">
    <w:abstractNumId w:val="6"/>
  </w:num>
  <w:num w:numId="28">
    <w:abstractNumId w:val="40"/>
  </w:num>
  <w:num w:numId="29">
    <w:abstractNumId w:val="41"/>
  </w:num>
  <w:num w:numId="30">
    <w:abstractNumId w:val="7"/>
  </w:num>
  <w:num w:numId="31">
    <w:abstractNumId w:val="33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26"/>
  </w:num>
  <w:num w:numId="37">
    <w:abstractNumId w:val="38"/>
  </w:num>
  <w:num w:numId="38">
    <w:abstractNumId w:val="14"/>
  </w:num>
  <w:num w:numId="39">
    <w:abstractNumId w:val="4"/>
  </w:num>
  <w:num w:numId="40">
    <w:abstractNumId w:val="28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81"/>
    <w:rsid w:val="000012C5"/>
    <w:rsid w:val="00003F21"/>
    <w:rsid w:val="00003FFB"/>
    <w:rsid w:val="000103AA"/>
    <w:rsid w:val="00012D72"/>
    <w:rsid w:val="00015CA3"/>
    <w:rsid w:val="000172F7"/>
    <w:rsid w:val="0002070C"/>
    <w:rsid w:val="00020822"/>
    <w:rsid w:val="00026A40"/>
    <w:rsid w:val="00027D2C"/>
    <w:rsid w:val="00034183"/>
    <w:rsid w:val="00044E15"/>
    <w:rsid w:val="00051306"/>
    <w:rsid w:val="00064A11"/>
    <w:rsid w:val="000739E6"/>
    <w:rsid w:val="00074F38"/>
    <w:rsid w:val="0007693B"/>
    <w:rsid w:val="00082B4F"/>
    <w:rsid w:val="000962B5"/>
    <w:rsid w:val="000A61B8"/>
    <w:rsid w:val="000B10F2"/>
    <w:rsid w:val="000B1328"/>
    <w:rsid w:val="000B44F7"/>
    <w:rsid w:val="000B77B5"/>
    <w:rsid w:val="000B7D6C"/>
    <w:rsid w:val="000C04BD"/>
    <w:rsid w:val="000C6073"/>
    <w:rsid w:val="000C6836"/>
    <w:rsid w:val="000C68A2"/>
    <w:rsid w:val="000C68BD"/>
    <w:rsid w:val="000C7DD3"/>
    <w:rsid w:val="000E399F"/>
    <w:rsid w:val="000E63C0"/>
    <w:rsid w:val="000F1370"/>
    <w:rsid w:val="00112CDA"/>
    <w:rsid w:val="00113768"/>
    <w:rsid w:val="00114A7E"/>
    <w:rsid w:val="001247A6"/>
    <w:rsid w:val="001317E5"/>
    <w:rsid w:val="00135B88"/>
    <w:rsid w:val="00141BD1"/>
    <w:rsid w:val="00152454"/>
    <w:rsid w:val="00163FF9"/>
    <w:rsid w:val="00170E6F"/>
    <w:rsid w:val="001730C0"/>
    <w:rsid w:val="00174930"/>
    <w:rsid w:val="0017647A"/>
    <w:rsid w:val="00177298"/>
    <w:rsid w:val="001805CE"/>
    <w:rsid w:val="0018751D"/>
    <w:rsid w:val="001934DB"/>
    <w:rsid w:val="001A3508"/>
    <w:rsid w:val="001B2984"/>
    <w:rsid w:val="001B3041"/>
    <w:rsid w:val="001B6D78"/>
    <w:rsid w:val="001C45A1"/>
    <w:rsid w:val="001C5C52"/>
    <w:rsid w:val="001D073A"/>
    <w:rsid w:val="001D202C"/>
    <w:rsid w:val="001D3B73"/>
    <w:rsid w:val="001D5F68"/>
    <w:rsid w:val="001E03E4"/>
    <w:rsid w:val="001E2ABE"/>
    <w:rsid w:val="001E5972"/>
    <w:rsid w:val="001E59F0"/>
    <w:rsid w:val="001E5C73"/>
    <w:rsid w:val="001E7A74"/>
    <w:rsid w:val="001F6038"/>
    <w:rsid w:val="001F747A"/>
    <w:rsid w:val="002156FF"/>
    <w:rsid w:val="002167C2"/>
    <w:rsid w:val="0021700F"/>
    <w:rsid w:val="002211CF"/>
    <w:rsid w:val="00236869"/>
    <w:rsid w:val="002656D3"/>
    <w:rsid w:val="00265817"/>
    <w:rsid w:val="00270D9D"/>
    <w:rsid w:val="00276162"/>
    <w:rsid w:val="00276B5F"/>
    <w:rsid w:val="00276FD2"/>
    <w:rsid w:val="00280250"/>
    <w:rsid w:val="00290410"/>
    <w:rsid w:val="002944D0"/>
    <w:rsid w:val="002950D2"/>
    <w:rsid w:val="00295D0B"/>
    <w:rsid w:val="002A2B4E"/>
    <w:rsid w:val="002A4777"/>
    <w:rsid w:val="002A5FCF"/>
    <w:rsid w:val="002B4221"/>
    <w:rsid w:val="002B50C7"/>
    <w:rsid w:val="002C5534"/>
    <w:rsid w:val="002D02BA"/>
    <w:rsid w:val="002E10D1"/>
    <w:rsid w:val="002E6193"/>
    <w:rsid w:val="002E7E77"/>
    <w:rsid w:val="002F1FFB"/>
    <w:rsid w:val="00301260"/>
    <w:rsid w:val="003028B4"/>
    <w:rsid w:val="00317DFC"/>
    <w:rsid w:val="00324F91"/>
    <w:rsid w:val="0032660B"/>
    <w:rsid w:val="003305EC"/>
    <w:rsid w:val="003336AF"/>
    <w:rsid w:val="00334494"/>
    <w:rsid w:val="00345EDD"/>
    <w:rsid w:val="003526BE"/>
    <w:rsid w:val="003560ED"/>
    <w:rsid w:val="00370594"/>
    <w:rsid w:val="00372AF1"/>
    <w:rsid w:val="00377822"/>
    <w:rsid w:val="00387622"/>
    <w:rsid w:val="003902CC"/>
    <w:rsid w:val="00390D5F"/>
    <w:rsid w:val="003A4C20"/>
    <w:rsid w:val="003A66AA"/>
    <w:rsid w:val="003B6084"/>
    <w:rsid w:val="003C3FCA"/>
    <w:rsid w:val="003C5F20"/>
    <w:rsid w:val="003D1EF1"/>
    <w:rsid w:val="003D2022"/>
    <w:rsid w:val="003D325A"/>
    <w:rsid w:val="003D6EAB"/>
    <w:rsid w:val="003E042A"/>
    <w:rsid w:val="003E2099"/>
    <w:rsid w:val="003F5874"/>
    <w:rsid w:val="003F730B"/>
    <w:rsid w:val="0041225D"/>
    <w:rsid w:val="00430140"/>
    <w:rsid w:val="0043123C"/>
    <w:rsid w:val="004327A2"/>
    <w:rsid w:val="00437F84"/>
    <w:rsid w:val="00441542"/>
    <w:rsid w:val="00442497"/>
    <w:rsid w:val="00443BE6"/>
    <w:rsid w:val="004447B6"/>
    <w:rsid w:val="00446B20"/>
    <w:rsid w:val="0045776B"/>
    <w:rsid w:val="00457EA0"/>
    <w:rsid w:val="004608D3"/>
    <w:rsid w:val="00460CE6"/>
    <w:rsid w:val="004628A1"/>
    <w:rsid w:val="004774E5"/>
    <w:rsid w:val="00480C43"/>
    <w:rsid w:val="00485BBF"/>
    <w:rsid w:val="004A3108"/>
    <w:rsid w:val="004A3F79"/>
    <w:rsid w:val="004C1ADC"/>
    <w:rsid w:val="004C71C2"/>
    <w:rsid w:val="004D71E9"/>
    <w:rsid w:val="004D74C1"/>
    <w:rsid w:val="004E4EF1"/>
    <w:rsid w:val="004F7F6D"/>
    <w:rsid w:val="00502B7E"/>
    <w:rsid w:val="00504495"/>
    <w:rsid w:val="00507B84"/>
    <w:rsid w:val="0051375F"/>
    <w:rsid w:val="0052063F"/>
    <w:rsid w:val="00521249"/>
    <w:rsid w:val="0053395E"/>
    <w:rsid w:val="00546886"/>
    <w:rsid w:val="00560DFC"/>
    <w:rsid w:val="00561DD6"/>
    <w:rsid w:val="00573C52"/>
    <w:rsid w:val="00574740"/>
    <w:rsid w:val="00575D1A"/>
    <w:rsid w:val="005867DB"/>
    <w:rsid w:val="0058698B"/>
    <w:rsid w:val="005875E9"/>
    <w:rsid w:val="00590BB4"/>
    <w:rsid w:val="00593E33"/>
    <w:rsid w:val="005A0F39"/>
    <w:rsid w:val="005A3E4F"/>
    <w:rsid w:val="005C144D"/>
    <w:rsid w:val="005C18F3"/>
    <w:rsid w:val="005C1FD0"/>
    <w:rsid w:val="005C6FB9"/>
    <w:rsid w:val="005D6443"/>
    <w:rsid w:val="005E7C40"/>
    <w:rsid w:val="005F078E"/>
    <w:rsid w:val="005F1EA5"/>
    <w:rsid w:val="005F1FA6"/>
    <w:rsid w:val="005F6336"/>
    <w:rsid w:val="005F72A0"/>
    <w:rsid w:val="006000BD"/>
    <w:rsid w:val="00604A45"/>
    <w:rsid w:val="00606A9E"/>
    <w:rsid w:val="006246CD"/>
    <w:rsid w:val="00630B48"/>
    <w:rsid w:val="00634189"/>
    <w:rsid w:val="00634BC7"/>
    <w:rsid w:val="00647E8F"/>
    <w:rsid w:val="00652B71"/>
    <w:rsid w:val="00656418"/>
    <w:rsid w:val="0065715C"/>
    <w:rsid w:val="00663602"/>
    <w:rsid w:val="00677ECE"/>
    <w:rsid w:val="00682DDB"/>
    <w:rsid w:val="00684A2B"/>
    <w:rsid w:val="006B237B"/>
    <w:rsid w:val="006B2F00"/>
    <w:rsid w:val="006B5934"/>
    <w:rsid w:val="006B736D"/>
    <w:rsid w:val="006C0A47"/>
    <w:rsid w:val="006C32F8"/>
    <w:rsid w:val="006E5457"/>
    <w:rsid w:val="006E6F3B"/>
    <w:rsid w:val="006F3B91"/>
    <w:rsid w:val="0070481F"/>
    <w:rsid w:val="00707863"/>
    <w:rsid w:val="00715E48"/>
    <w:rsid w:val="00720A2B"/>
    <w:rsid w:val="007251B8"/>
    <w:rsid w:val="00740671"/>
    <w:rsid w:val="0075649E"/>
    <w:rsid w:val="00757B5D"/>
    <w:rsid w:val="007704F1"/>
    <w:rsid w:val="00776E7A"/>
    <w:rsid w:val="0078644D"/>
    <w:rsid w:val="007872DE"/>
    <w:rsid w:val="00792E7A"/>
    <w:rsid w:val="007A02DF"/>
    <w:rsid w:val="007A420E"/>
    <w:rsid w:val="007A4EE6"/>
    <w:rsid w:val="007A57C7"/>
    <w:rsid w:val="007A6E06"/>
    <w:rsid w:val="007B0A20"/>
    <w:rsid w:val="007B4382"/>
    <w:rsid w:val="007B480D"/>
    <w:rsid w:val="007B6E9A"/>
    <w:rsid w:val="007B778D"/>
    <w:rsid w:val="007C28F4"/>
    <w:rsid w:val="007C35CF"/>
    <w:rsid w:val="007E215A"/>
    <w:rsid w:val="007E408C"/>
    <w:rsid w:val="007F0263"/>
    <w:rsid w:val="00807901"/>
    <w:rsid w:val="00820C75"/>
    <w:rsid w:val="00822557"/>
    <w:rsid w:val="008232CD"/>
    <w:rsid w:val="00823A22"/>
    <w:rsid w:val="0083379C"/>
    <w:rsid w:val="00833807"/>
    <w:rsid w:val="00843535"/>
    <w:rsid w:val="008544DA"/>
    <w:rsid w:val="008546FB"/>
    <w:rsid w:val="008602B4"/>
    <w:rsid w:val="0086063E"/>
    <w:rsid w:val="00860F21"/>
    <w:rsid w:val="008614E6"/>
    <w:rsid w:val="008956E0"/>
    <w:rsid w:val="00896261"/>
    <w:rsid w:val="008A2ECD"/>
    <w:rsid w:val="008A625A"/>
    <w:rsid w:val="008B2495"/>
    <w:rsid w:val="008B48D0"/>
    <w:rsid w:val="008C08A5"/>
    <w:rsid w:val="008C25BE"/>
    <w:rsid w:val="008C7BAE"/>
    <w:rsid w:val="008D245A"/>
    <w:rsid w:val="008D25F9"/>
    <w:rsid w:val="008E1C3F"/>
    <w:rsid w:val="008F1D46"/>
    <w:rsid w:val="00910DD3"/>
    <w:rsid w:val="00912DED"/>
    <w:rsid w:val="00913A24"/>
    <w:rsid w:val="00915D04"/>
    <w:rsid w:val="0091645A"/>
    <w:rsid w:val="00921932"/>
    <w:rsid w:val="00924EBB"/>
    <w:rsid w:val="00930045"/>
    <w:rsid w:val="00935B41"/>
    <w:rsid w:val="00936889"/>
    <w:rsid w:val="009402CC"/>
    <w:rsid w:val="00943BD4"/>
    <w:rsid w:val="00947B2F"/>
    <w:rsid w:val="0095044F"/>
    <w:rsid w:val="00952401"/>
    <w:rsid w:val="009551EE"/>
    <w:rsid w:val="00962A77"/>
    <w:rsid w:val="00966DB0"/>
    <w:rsid w:val="0096727A"/>
    <w:rsid w:val="00967731"/>
    <w:rsid w:val="009713CC"/>
    <w:rsid w:val="00972C49"/>
    <w:rsid w:val="00975C42"/>
    <w:rsid w:val="00992E83"/>
    <w:rsid w:val="00993305"/>
    <w:rsid w:val="009951F3"/>
    <w:rsid w:val="00997E14"/>
    <w:rsid w:val="009A52B6"/>
    <w:rsid w:val="009B1F0E"/>
    <w:rsid w:val="009B44C0"/>
    <w:rsid w:val="009B4CA8"/>
    <w:rsid w:val="009B6806"/>
    <w:rsid w:val="009B7476"/>
    <w:rsid w:val="009C1485"/>
    <w:rsid w:val="009C3245"/>
    <w:rsid w:val="009D0836"/>
    <w:rsid w:val="009D0D76"/>
    <w:rsid w:val="009D1057"/>
    <w:rsid w:val="009D21AB"/>
    <w:rsid w:val="009D37C3"/>
    <w:rsid w:val="009D5C70"/>
    <w:rsid w:val="009D79CC"/>
    <w:rsid w:val="009E59F4"/>
    <w:rsid w:val="009E5D9C"/>
    <w:rsid w:val="009E6C4F"/>
    <w:rsid w:val="009E6C89"/>
    <w:rsid w:val="009F2B76"/>
    <w:rsid w:val="00A018FB"/>
    <w:rsid w:val="00A077C7"/>
    <w:rsid w:val="00A15F7B"/>
    <w:rsid w:val="00A251F5"/>
    <w:rsid w:val="00A316C2"/>
    <w:rsid w:val="00A353DD"/>
    <w:rsid w:val="00A407E1"/>
    <w:rsid w:val="00A42AE4"/>
    <w:rsid w:val="00A43CD3"/>
    <w:rsid w:val="00A56715"/>
    <w:rsid w:val="00A56B88"/>
    <w:rsid w:val="00A6496C"/>
    <w:rsid w:val="00A6535A"/>
    <w:rsid w:val="00A6668D"/>
    <w:rsid w:val="00A8446A"/>
    <w:rsid w:val="00A942E1"/>
    <w:rsid w:val="00AB34D9"/>
    <w:rsid w:val="00AB5008"/>
    <w:rsid w:val="00AD1830"/>
    <w:rsid w:val="00AE2777"/>
    <w:rsid w:val="00B01D0E"/>
    <w:rsid w:val="00B01F59"/>
    <w:rsid w:val="00B05F10"/>
    <w:rsid w:val="00B074D1"/>
    <w:rsid w:val="00B16C7E"/>
    <w:rsid w:val="00B17E53"/>
    <w:rsid w:val="00B2119B"/>
    <w:rsid w:val="00B244C9"/>
    <w:rsid w:val="00B34CFD"/>
    <w:rsid w:val="00B40A6D"/>
    <w:rsid w:val="00B46010"/>
    <w:rsid w:val="00B46B86"/>
    <w:rsid w:val="00B51641"/>
    <w:rsid w:val="00B51C11"/>
    <w:rsid w:val="00B61F10"/>
    <w:rsid w:val="00B63639"/>
    <w:rsid w:val="00B66B4B"/>
    <w:rsid w:val="00B716B5"/>
    <w:rsid w:val="00B8212A"/>
    <w:rsid w:val="00B86097"/>
    <w:rsid w:val="00B91F14"/>
    <w:rsid w:val="00B97BB9"/>
    <w:rsid w:val="00BA0F76"/>
    <w:rsid w:val="00BA16B5"/>
    <w:rsid w:val="00BA29C8"/>
    <w:rsid w:val="00BB09D0"/>
    <w:rsid w:val="00BB3B08"/>
    <w:rsid w:val="00BC3DCB"/>
    <w:rsid w:val="00BC76D3"/>
    <w:rsid w:val="00BD0A55"/>
    <w:rsid w:val="00BD302F"/>
    <w:rsid w:val="00BD35A6"/>
    <w:rsid w:val="00BD4AF5"/>
    <w:rsid w:val="00BD6A6A"/>
    <w:rsid w:val="00BE28C7"/>
    <w:rsid w:val="00BE3CC8"/>
    <w:rsid w:val="00BF0070"/>
    <w:rsid w:val="00BF2DCB"/>
    <w:rsid w:val="00BF4A2F"/>
    <w:rsid w:val="00C05E4A"/>
    <w:rsid w:val="00C13D91"/>
    <w:rsid w:val="00C154BB"/>
    <w:rsid w:val="00C2033C"/>
    <w:rsid w:val="00C266EB"/>
    <w:rsid w:val="00C27116"/>
    <w:rsid w:val="00C3216A"/>
    <w:rsid w:val="00C33738"/>
    <w:rsid w:val="00C44507"/>
    <w:rsid w:val="00C502FD"/>
    <w:rsid w:val="00C52275"/>
    <w:rsid w:val="00C52E8A"/>
    <w:rsid w:val="00C5575D"/>
    <w:rsid w:val="00C55C4C"/>
    <w:rsid w:val="00C5632E"/>
    <w:rsid w:val="00C615EB"/>
    <w:rsid w:val="00C70B6D"/>
    <w:rsid w:val="00C75619"/>
    <w:rsid w:val="00CA01A0"/>
    <w:rsid w:val="00CA7993"/>
    <w:rsid w:val="00CB2DFE"/>
    <w:rsid w:val="00CC1FF6"/>
    <w:rsid w:val="00CC76CC"/>
    <w:rsid w:val="00CD20ED"/>
    <w:rsid w:val="00CD4D59"/>
    <w:rsid w:val="00CF0AE4"/>
    <w:rsid w:val="00CF2539"/>
    <w:rsid w:val="00CF3281"/>
    <w:rsid w:val="00CF6532"/>
    <w:rsid w:val="00D00666"/>
    <w:rsid w:val="00D0664C"/>
    <w:rsid w:val="00D108F7"/>
    <w:rsid w:val="00D13A89"/>
    <w:rsid w:val="00D15CB2"/>
    <w:rsid w:val="00D23FC3"/>
    <w:rsid w:val="00D41B6F"/>
    <w:rsid w:val="00D54926"/>
    <w:rsid w:val="00D62318"/>
    <w:rsid w:val="00D62D67"/>
    <w:rsid w:val="00D62E67"/>
    <w:rsid w:val="00D63B22"/>
    <w:rsid w:val="00D82AE2"/>
    <w:rsid w:val="00D95E8F"/>
    <w:rsid w:val="00D96143"/>
    <w:rsid w:val="00D97CDC"/>
    <w:rsid w:val="00DA32A1"/>
    <w:rsid w:val="00DA38D2"/>
    <w:rsid w:val="00DB2986"/>
    <w:rsid w:val="00DB334C"/>
    <w:rsid w:val="00DB43A2"/>
    <w:rsid w:val="00DB50DC"/>
    <w:rsid w:val="00DC6F5F"/>
    <w:rsid w:val="00DD507C"/>
    <w:rsid w:val="00DE4D1F"/>
    <w:rsid w:val="00DF001E"/>
    <w:rsid w:val="00DF2543"/>
    <w:rsid w:val="00E00007"/>
    <w:rsid w:val="00E04116"/>
    <w:rsid w:val="00E045B6"/>
    <w:rsid w:val="00E07740"/>
    <w:rsid w:val="00E10A73"/>
    <w:rsid w:val="00E23627"/>
    <w:rsid w:val="00E33990"/>
    <w:rsid w:val="00E355DF"/>
    <w:rsid w:val="00E36126"/>
    <w:rsid w:val="00E3661B"/>
    <w:rsid w:val="00E36816"/>
    <w:rsid w:val="00E437FF"/>
    <w:rsid w:val="00E44BA2"/>
    <w:rsid w:val="00E469CE"/>
    <w:rsid w:val="00E46AE9"/>
    <w:rsid w:val="00E47D68"/>
    <w:rsid w:val="00E50C5A"/>
    <w:rsid w:val="00E51053"/>
    <w:rsid w:val="00E534FD"/>
    <w:rsid w:val="00E53E11"/>
    <w:rsid w:val="00E55B4D"/>
    <w:rsid w:val="00E56644"/>
    <w:rsid w:val="00E626DA"/>
    <w:rsid w:val="00E72D4B"/>
    <w:rsid w:val="00E80BAF"/>
    <w:rsid w:val="00E90B28"/>
    <w:rsid w:val="00EA4122"/>
    <w:rsid w:val="00EB14DC"/>
    <w:rsid w:val="00EB36B5"/>
    <w:rsid w:val="00EB414A"/>
    <w:rsid w:val="00EB41AD"/>
    <w:rsid w:val="00EC22F8"/>
    <w:rsid w:val="00EC7166"/>
    <w:rsid w:val="00ED0512"/>
    <w:rsid w:val="00ED17BA"/>
    <w:rsid w:val="00ED4EE5"/>
    <w:rsid w:val="00ED7F91"/>
    <w:rsid w:val="00EE06EF"/>
    <w:rsid w:val="00EE6CC0"/>
    <w:rsid w:val="00EF1CB5"/>
    <w:rsid w:val="00EF279B"/>
    <w:rsid w:val="00EF3170"/>
    <w:rsid w:val="00EF645F"/>
    <w:rsid w:val="00F1775B"/>
    <w:rsid w:val="00F2139C"/>
    <w:rsid w:val="00F36797"/>
    <w:rsid w:val="00F42048"/>
    <w:rsid w:val="00F470B2"/>
    <w:rsid w:val="00F52C47"/>
    <w:rsid w:val="00F602CF"/>
    <w:rsid w:val="00F66FD5"/>
    <w:rsid w:val="00F67A6C"/>
    <w:rsid w:val="00F71853"/>
    <w:rsid w:val="00F7728F"/>
    <w:rsid w:val="00F81B5D"/>
    <w:rsid w:val="00F91232"/>
    <w:rsid w:val="00F93F4E"/>
    <w:rsid w:val="00FB16E5"/>
    <w:rsid w:val="00FB2570"/>
    <w:rsid w:val="00FB4739"/>
    <w:rsid w:val="00FB6B14"/>
    <w:rsid w:val="00FB72A8"/>
    <w:rsid w:val="00FC186D"/>
    <w:rsid w:val="00FE374B"/>
    <w:rsid w:val="00FE4466"/>
    <w:rsid w:val="00FE6E43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5E6948"/>
  <w15:docId w15:val="{1830C533-9C36-41D7-ABE4-CBAD2956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A2"/>
    <w:pPr>
      <w:spacing w:after="200" w:line="276" w:lineRule="auto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C3D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BC3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9"/>
    <w:qFormat/>
    <w:rsid w:val="00BC3D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C3DCB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3D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BC3D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C3DCB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BC3DCB"/>
    <w:rPr>
      <w:rFonts w:ascii="Calibri Light" w:hAnsi="Calibri Light" w:cs="Times New Roman"/>
      <w:b/>
      <w:bCs/>
      <w:i/>
      <w:iCs/>
      <w:color w:val="5B9BD5"/>
    </w:rPr>
  </w:style>
  <w:style w:type="paragraph" w:styleId="Cabealho">
    <w:name w:val="header"/>
    <w:basedOn w:val="Normal"/>
    <w:link w:val="CabealhoChar"/>
    <w:uiPriority w:val="99"/>
    <w:rsid w:val="00372AF1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72AF1"/>
    <w:rPr>
      <w:rFonts w:cs="Times New Roman"/>
    </w:rPr>
  </w:style>
  <w:style w:type="paragraph" w:styleId="Rodap">
    <w:name w:val="footer"/>
    <w:basedOn w:val="Normal"/>
    <w:link w:val="RodapChar"/>
    <w:uiPriority w:val="99"/>
    <w:rsid w:val="00372AF1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372AF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37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72A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E59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776E7A"/>
    <w:pPr>
      <w:ind w:left="720"/>
      <w:contextualSpacing/>
    </w:pPr>
    <w:rPr>
      <w:rFonts w:eastAsia="Calibri"/>
      <w:lang w:eastAsia="en-US"/>
    </w:rPr>
  </w:style>
  <w:style w:type="paragraph" w:styleId="Corpodetexto">
    <w:name w:val="Body Text"/>
    <w:basedOn w:val="Normal"/>
    <w:link w:val="CorpodetextoChar"/>
    <w:uiPriority w:val="99"/>
    <w:rsid w:val="000C68A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Fontepargpadro"/>
    <w:uiPriority w:val="99"/>
    <w:locked/>
    <w:rsid w:val="00BC3DCB"/>
    <w:rPr>
      <w:rFonts w:cs="Times New Roman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C68A2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uiPriority w:val="99"/>
    <w:rsid w:val="00BC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aliases w:val="Char Char4"/>
    <w:basedOn w:val="Normal"/>
    <w:uiPriority w:val="99"/>
    <w:rsid w:val="00BC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eSutil">
    <w:name w:val="Subtle Emphasis"/>
    <w:basedOn w:val="Fontepargpadro"/>
    <w:uiPriority w:val="99"/>
    <w:qFormat/>
    <w:rsid w:val="00BC3DCB"/>
    <w:rPr>
      <w:rFonts w:cs="Times New Roman"/>
      <w:i/>
      <w:color w:val="404040"/>
    </w:rPr>
  </w:style>
  <w:style w:type="character" w:styleId="Hyperlink">
    <w:name w:val="Hyperlink"/>
    <w:basedOn w:val="Fontepargpadro"/>
    <w:uiPriority w:val="99"/>
    <w:rsid w:val="00BC3DCB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BC3DCB"/>
    <w:rPr>
      <w:b/>
      <w:sz w:val="32"/>
    </w:rPr>
  </w:style>
  <w:style w:type="paragraph" w:styleId="Ttulo">
    <w:name w:val="Title"/>
    <w:basedOn w:val="Normal"/>
    <w:link w:val="TtuloChar"/>
    <w:uiPriority w:val="99"/>
    <w:qFormat/>
    <w:rsid w:val="00BC3DCB"/>
    <w:pPr>
      <w:spacing w:before="240" w:after="60"/>
      <w:jc w:val="center"/>
      <w:outlineLvl w:val="0"/>
    </w:pPr>
    <w:rPr>
      <w:rFonts w:eastAsia="Calibri"/>
      <w:b/>
      <w:sz w:val="32"/>
      <w:szCs w:val="20"/>
      <w:lang w:eastAsia="en-US"/>
    </w:rPr>
  </w:style>
  <w:style w:type="character" w:customStyle="1" w:styleId="TtuloChar">
    <w:name w:val="Título Char"/>
    <w:basedOn w:val="Fontepargpadro"/>
    <w:link w:val="Ttulo"/>
    <w:uiPriority w:val="99"/>
    <w:locked/>
    <w:rsid w:val="00BC3DCB"/>
    <w:rPr>
      <w:rFonts w:ascii="Calibri" w:hAnsi="Calibri" w:cs="Times New Roman"/>
      <w:b/>
      <w:sz w:val="20"/>
      <w:szCs w:val="20"/>
    </w:rPr>
  </w:style>
  <w:style w:type="character" w:customStyle="1" w:styleId="TitleChar12">
    <w:name w:val="Title Char12"/>
    <w:uiPriority w:val="99"/>
    <w:rsid w:val="00BC3DCB"/>
    <w:rPr>
      <w:rFonts w:ascii="Cambria" w:hAnsi="Cambria"/>
      <w:b/>
      <w:kern w:val="28"/>
      <w:sz w:val="32"/>
      <w:lang w:eastAsia="en-US"/>
    </w:rPr>
  </w:style>
  <w:style w:type="character" w:customStyle="1" w:styleId="TitleChar11">
    <w:name w:val="Title Char11"/>
    <w:uiPriority w:val="99"/>
    <w:rsid w:val="00BC3DCB"/>
    <w:rPr>
      <w:rFonts w:ascii="Cambria" w:hAnsi="Cambria"/>
      <w:b/>
      <w:kern w:val="28"/>
      <w:sz w:val="32"/>
      <w:lang w:eastAsia="en-US"/>
    </w:rPr>
  </w:style>
  <w:style w:type="character" w:customStyle="1" w:styleId="TtuloChar1">
    <w:name w:val="Título Char1"/>
    <w:uiPriority w:val="99"/>
    <w:rsid w:val="00BC3DCB"/>
    <w:rPr>
      <w:rFonts w:ascii="Calibri Light" w:hAnsi="Calibri Light"/>
      <w:color w:val="323E4F"/>
      <w:spacing w:val="5"/>
      <w:kern w:val="28"/>
      <w:sz w:val="52"/>
    </w:rPr>
  </w:style>
  <w:style w:type="character" w:customStyle="1" w:styleId="BodyTextChar12">
    <w:name w:val="Body Text Char12"/>
    <w:uiPriority w:val="99"/>
    <w:semiHidden/>
    <w:rsid w:val="00BC3DCB"/>
    <w:rPr>
      <w:lang w:eastAsia="en-US"/>
    </w:rPr>
  </w:style>
  <w:style w:type="character" w:customStyle="1" w:styleId="BodyTextChar11">
    <w:name w:val="Body Text Char11"/>
    <w:uiPriority w:val="99"/>
    <w:semiHidden/>
    <w:rsid w:val="00BC3DCB"/>
    <w:rPr>
      <w:lang w:eastAsia="en-US"/>
    </w:rPr>
  </w:style>
  <w:style w:type="character" w:customStyle="1" w:styleId="CorpodetextoChar1">
    <w:name w:val="Corpo de texto Char1"/>
    <w:uiPriority w:val="99"/>
    <w:semiHidden/>
    <w:rsid w:val="00BC3DCB"/>
    <w:rPr>
      <w:rFonts w:ascii="Calibri" w:hAnsi="Calibri"/>
    </w:rPr>
  </w:style>
  <w:style w:type="character" w:customStyle="1" w:styleId="BodyText2Char">
    <w:name w:val="Body Text 2 Char"/>
    <w:uiPriority w:val="99"/>
    <w:locked/>
    <w:rsid w:val="00BC3DCB"/>
    <w:rPr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BC3DCB"/>
    <w:pPr>
      <w:spacing w:after="120" w:line="480" w:lineRule="auto"/>
    </w:pPr>
    <w:rPr>
      <w:rFonts w:eastAsia="Calibri"/>
      <w:b/>
      <w:sz w:val="24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3DCB"/>
    <w:rPr>
      <w:rFonts w:ascii="Calibri" w:hAnsi="Calibri" w:cs="Times New Roman"/>
      <w:b/>
      <w:sz w:val="20"/>
      <w:szCs w:val="20"/>
    </w:rPr>
  </w:style>
  <w:style w:type="character" w:customStyle="1" w:styleId="BodyText2Char12">
    <w:name w:val="Body Text 2 Char12"/>
    <w:uiPriority w:val="99"/>
    <w:semiHidden/>
    <w:rsid w:val="00BC3DCB"/>
    <w:rPr>
      <w:lang w:eastAsia="en-US"/>
    </w:rPr>
  </w:style>
  <w:style w:type="character" w:customStyle="1" w:styleId="BodyText2Char11">
    <w:name w:val="Body Text 2 Char11"/>
    <w:uiPriority w:val="99"/>
    <w:semiHidden/>
    <w:rsid w:val="00BC3DCB"/>
    <w:rPr>
      <w:lang w:eastAsia="en-US"/>
    </w:rPr>
  </w:style>
  <w:style w:type="character" w:customStyle="1" w:styleId="Corpodetexto2Char1">
    <w:name w:val="Corpo de texto 2 Char1"/>
    <w:uiPriority w:val="99"/>
    <w:semiHidden/>
    <w:rsid w:val="00BC3DCB"/>
    <w:rPr>
      <w:rFonts w:ascii="Calibri" w:hAnsi="Calibri"/>
    </w:rPr>
  </w:style>
  <w:style w:type="paragraph" w:customStyle="1" w:styleId="BNDES">
    <w:name w:val="BNDES"/>
    <w:basedOn w:val="Normal"/>
    <w:next w:val="Normal"/>
    <w:uiPriority w:val="99"/>
    <w:rsid w:val="00BC3DCB"/>
    <w:pPr>
      <w:widowControl w:val="0"/>
      <w:suppressAutoHyphens/>
      <w:autoSpaceDE w:val="0"/>
      <w:spacing w:after="0" w:line="240" w:lineRule="auto"/>
    </w:pPr>
    <w:rPr>
      <w:rFonts w:ascii="Arial" w:eastAsia="Calibri" w:hAnsi="Arial"/>
      <w:kern w:val="2"/>
      <w:sz w:val="20"/>
      <w:szCs w:val="24"/>
    </w:rPr>
  </w:style>
  <w:style w:type="paragraph" w:customStyle="1" w:styleId="Default">
    <w:name w:val="Default"/>
    <w:uiPriority w:val="99"/>
    <w:rsid w:val="00BC3DCB"/>
    <w:pPr>
      <w:autoSpaceDE w:val="0"/>
      <w:autoSpaceDN w:val="0"/>
      <w:adjustRightInd w:val="0"/>
    </w:pPr>
    <w:rPr>
      <w:rFonts w:ascii="Franklin Gothic Book" w:eastAsia="Times New Roman" w:hAnsi="Franklin Gothic Book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BC3DCB"/>
    <w:pPr>
      <w:widowControl w:val="0"/>
      <w:spacing w:before="126" w:after="0" w:line="240" w:lineRule="auto"/>
      <w:ind w:left="1486" w:hanging="252"/>
    </w:pPr>
    <w:rPr>
      <w:rFonts w:ascii="Times New Roman" w:hAnsi="Times New Roman"/>
      <w:lang w:val="en-US" w:eastAsia="en-US"/>
    </w:rPr>
  </w:style>
  <w:style w:type="paragraph" w:customStyle="1" w:styleId="Ttulo31">
    <w:name w:val="Título 31"/>
    <w:basedOn w:val="Normal"/>
    <w:uiPriority w:val="99"/>
    <w:rsid w:val="00BC3DCB"/>
    <w:pPr>
      <w:widowControl w:val="0"/>
      <w:spacing w:before="9" w:after="0" w:line="240" w:lineRule="auto"/>
      <w:ind w:left="1519" w:right="108"/>
      <w:outlineLvl w:val="3"/>
    </w:pPr>
    <w:rPr>
      <w:rFonts w:ascii="Times New Roman" w:hAnsi="Times New Roman"/>
      <w:b/>
      <w:bCs/>
      <w:lang w:val="en-US" w:eastAsia="en-US"/>
    </w:rPr>
  </w:style>
  <w:style w:type="character" w:customStyle="1" w:styleId="apple-converted-space">
    <w:name w:val="apple-converted-space"/>
    <w:uiPriority w:val="99"/>
    <w:rsid w:val="00BC3DCB"/>
  </w:style>
  <w:style w:type="character" w:styleId="Forte">
    <w:name w:val="Strong"/>
    <w:basedOn w:val="Fontepargpadro"/>
    <w:uiPriority w:val="99"/>
    <w:qFormat/>
    <w:rsid w:val="00BC3DCB"/>
    <w:rPr>
      <w:rFonts w:cs="Times New Roman"/>
      <w:b/>
    </w:rPr>
  </w:style>
  <w:style w:type="paragraph" w:customStyle="1" w:styleId="Standard">
    <w:name w:val="Standard"/>
    <w:uiPriority w:val="99"/>
    <w:rsid w:val="00BC3DCB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99"/>
    <w:rsid w:val="00BC3DCB"/>
    <w:pPr>
      <w:widowControl w:val="0"/>
      <w:autoSpaceDE w:val="0"/>
      <w:autoSpaceDN w:val="0"/>
      <w:adjustRightInd w:val="0"/>
      <w:spacing w:after="0" w:line="240" w:lineRule="auto"/>
      <w:ind w:left="272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BC3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BC3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nfase">
    <w:name w:val="Emphasis"/>
    <w:basedOn w:val="Fontepargpadro"/>
    <w:uiPriority w:val="99"/>
    <w:qFormat/>
    <w:rsid w:val="00BC3DCB"/>
    <w:rPr>
      <w:rFonts w:cs="Times New Roman"/>
      <w:i/>
    </w:rPr>
  </w:style>
  <w:style w:type="character" w:customStyle="1" w:styleId="Textodocorpo">
    <w:name w:val="Texto do corpo_"/>
    <w:link w:val="Textodocorpo0"/>
    <w:uiPriority w:val="99"/>
    <w:locked/>
    <w:rsid w:val="00BC3DCB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BC3DCB"/>
    <w:pPr>
      <w:widowControl w:val="0"/>
      <w:shd w:val="clear" w:color="auto" w:fill="FFFFFF"/>
      <w:spacing w:after="0" w:line="240" w:lineRule="auto"/>
    </w:pPr>
    <w:rPr>
      <w:rFonts w:eastAsia="Calibri"/>
      <w:sz w:val="20"/>
      <w:szCs w:val="20"/>
    </w:rPr>
  </w:style>
  <w:style w:type="character" w:customStyle="1" w:styleId="TextodocorpoBookmanOldStyle">
    <w:name w:val="Texto do corpo + Bookman Old Style"/>
    <w:aliases w:val="Negrito"/>
    <w:uiPriority w:val="99"/>
    <w:rsid w:val="00BC3DCB"/>
    <w:rPr>
      <w:rFonts w:ascii="Bookman Old Style" w:hAnsi="Bookman Old Style"/>
      <w:b/>
      <w:color w:val="000000"/>
      <w:spacing w:val="0"/>
      <w:w w:val="100"/>
      <w:position w:val="0"/>
      <w:shd w:val="clear" w:color="auto" w:fill="FFFFFF"/>
      <w:lang w:val="pt-BR"/>
    </w:rPr>
  </w:style>
  <w:style w:type="character" w:customStyle="1" w:styleId="TextodocorpoBookmanOldStyle1">
    <w:name w:val="Texto do corpo + Bookman Old Style1"/>
    <w:aliases w:val="10,5 pt"/>
    <w:uiPriority w:val="99"/>
    <w:rsid w:val="00BC3DCB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lang w:val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BC3DCB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3DCB"/>
    <w:rPr>
      <w:rFonts w:ascii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rsid w:val="00BC3DCB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C3DCB"/>
    <w:rPr>
      <w:rFonts w:ascii="Times New Roman" w:hAnsi="Times New Roman" w:cs="Times New Roman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BC3DCB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C3DCB"/>
    <w:rPr>
      <w:rFonts w:ascii="Times New Roman" w:hAnsi="Times New Roman" w:cs="Times New Roman"/>
      <w:sz w:val="24"/>
      <w:szCs w:val="24"/>
      <w:lang w:val="en-US"/>
    </w:rPr>
  </w:style>
  <w:style w:type="paragraph" w:customStyle="1" w:styleId="Padro">
    <w:name w:val="Padrão"/>
    <w:uiPriority w:val="99"/>
    <w:rsid w:val="00BC3DCB"/>
    <w:pPr>
      <w:tabs>
        <w:tab w:val="left" w:pos="708"/>
      </w:tabs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en-US" w:bidi="hi-IN"/>
    </w:rPr>
  </w:style>
  <w:style w:type="character" w:customStyle="1" w:styleId="normalchar1">
    <w:name w:val="normal__char1"/>
    <w:basedOn w:val="Fontepargpadro"/>
    <w:uiPriority w:val="99"/>
    <w:rsid w:val="00BC3DC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Subttulo">
    <w:name w:val="Subtitle"/>
    <w:basedOn w:val="Normal"/>
    <w:next w:val="Normal"/>
    <w:link w:val="SubttuloChar"/>
    <w:uiPriority w:val="99"/>
    <w:qFormat/>
    <w:rsid w:val="00BC3DCB"/>
    <w:pPr>
      <w:numPr>
        <w:ilvl w:val="1"/>
      </w:numPr>
      <w:spacing w:after="160"/>
    </w:pPr>
    <w:rPr>
      <w:color w:val="5A5A5A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C3DCB"/>
    <w:rPr>
      <w:rFonts w:ascii="Calibri" w:hAnsi="Calibri" w:cs="Times New Roman"/>
      <w:color w:val="5A5A5A"/>
      <w:spacing w:val="15"/>
    </w:rPr>
  </w:style>
  <w:style w:type="character" w:customStyle="1" w:styleId="MenoPendente1">
    <w:name w:val="Menção Pendente1"/>
    <w:basedOn w:val="Fontepargpadro"/>
    <w:uiPriority w:val="99"/>
    <w:semiHidden/>
    <w:rsid w:val="00135B88"/>
    <w:rPr>
      <w:rFonts w:cs="Times New Roman"/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02B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82DDB"/>
    <w:rPr>
      <w:color w:val="800080" w:themeColor="followedHyperlink"/>
      <w:u w:val="single"/>
    </w:rPr>
  </w:style>
  <w:style w:type="table" w:customStyle="1" w:styleId="Tabelacomgrade5">
    <w:name w:val="Tabela com grade5"/>
    <w:basedOn w:val="Tabelanormal"/>
    <w:uiPriority w:val="39"/>
    <w:rsid w:val="00EE6CC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Simplificado  para contratação de pessoal em caráter temporário e de excepcional interesse público, bem como realização do Processo de Seleção para designação de Profissional da Educação efetivo para a função de Diretor Escola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Simplificado  para contratação de pessoal em caráter temporário e de excepcional interesse público, bem como realização do Processo de Seleção para designação de Profissional da Educação efetivo para a função de Diretor Escola</dc:title>
  <dc:subject/>
  <dc:creator>Administrativo_SMEC</dc:creator>
  <cp:keywords/>
  <dc:description/>
  <cp:lastModifiedBy>USER</cp:lastModifiedBy>
  <cp:revision>147</cp:revision>
  <cp:lastPrinted>2023-06-19T12:03:00Z</cp:lastPrinted>
  <dcterms:created xsi:type="dcterms:W3CDTF">2022-10-14T16:26:00Z</dcterms:created>
  <dcterms:modified xsi:type="dcterms:W3CDTF">2023-07-03T11:54:00Z</dcterms:modified>
</cp:coreProperties>
</file>