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355D5" w14:textId="77777777" w:rsidR="00B01D0E" w:rsidRDefault="00B01D0E" w:rsidP="00BC3DCB">
      <w:pPr>
        <w:spacing w:after="0" w:line="240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14:paraId="5DC186AC" w14:textId="77777777" w:rsidR="00C30DDA" w:rsidRDefault="00C30DDA" w:rsidP="00C30DDA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6458640D" w14:textId="77777777" w:rsidR="00C30DDA" w:rsidRDefault="00C30DDA" w:rsidP="00C30DDA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2E033252" w14:textId="77777777" w:rsidR="00C30DDA" w:rsidRPr="00E83B67" w:rsidRDefault="00C30DDA" w:rsidP="00C30DD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E83B67">
        <w:rPr>
          <w:rFonts w:ascii="Cambria" w:hAnsi="Cambria"/>
          <w:b/>
          <w:bCs/>
          <w:sz w:val="24"/>
          <w:szCs w:val="24"/>
        </w:rPr>
        <w:t>EDITAL DE PROCESSO S</w:t>
      </w:r>
      <w:r>
        <w:rPr>
          <w:rFonts w:ascii="Cambria" w:hAnsi="Cambria"/>
          <w:b/>
          <w:bCs/>
          <w:sz w:val="24"/>
          <w:szCs w:val="24"/>
        </w:rPr>
        <w:t>ELETIVO SIMPLIFICADO Nº 003/2023</w:t>
      </w:r>
      <w:r w:rsidRPr="00E83B67">
        <w:rPr>
          <w:rFonts w:ascii="Cambria" w:hAnsi="Cambria"/>
          <w:b/>
          <w:bCs/>
          <w:sz w:val="24"/>
          <w:szCs w:val="24"/>
        </w:rPr>
        <w:t xml:space="preserve"> </w:t>
      </w:r>
      <w:r w:rsidRPr="00E83B67">
        <w:rPr>
          <w:rFonts w:ascii="Cambria" w:hAnsi="Cambria"/>
          <w:b/>
          <w:bCs/>
          <w:sz w:val="24"/>
          <w:szCs w:val="24"/>
        </w:rPr>
        <w:br/>
        <w:t>RESULTADO PRELIMINAR</w:t>
      </w:r>
    </w:p>
    <w:p w14:paraId="4BAE4755" w14:textId="77777777" w:rsidR="00C30DDA" w:rsidRPr="00E83B67" w:rsidRDefault="00C30DDA" w:rsidP="00C30DDA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14:paraId="77F37605" w14:textId="77777777" w:rsidR="00C30DDA" w:rsidRPr="00E83B67" w:rsidRDefault="00C30DDA" w:rsidP="00C30DDA">
      <w:pPr>
        <w:spacing w:after="0" w:line="240" w:lineRule="auto"/>
        <w:ind w:firstLine="1134"/>
        <w:jc w:val="both"/>
        <w:rPr>
          <w:rFonts w:ascii="Cambria" w:hAnsi="Cambria"/>
          <w:sz w:val="24"/>
          <w:szCs w:val="24"/>
        </w:rPr>
      </w:pPr>
      <w:r w:rsidRPr="00E83B67">
        <w:rPr>
          <w:rFonts w:ascii="Cambria" w:hAnsi="Cambria"/>
          <w:sz w:val="24"/>
          <w:szCs w:val="24"/>
        </w:rPr>
        <w:tab/>
      </w:r>
      <w:r w:rsidRPr="00E83B67">
        <w:rPr>
          <w:rFonts w:ascii="Cambria" w:hAnsi="Cambria"/>
          <w:b/>
          <w:sz w:val="24"/>
          <w:szCs w:val="24"/>
        </w:rPr>
        <w:t>Art. 1º -</w:t>
      </w:r>
      <w:r>
        <w:rPr>
          <w:rFonts w:ascii="Cambria" w:hAnsi="Cambria"/>
          <w:sz w:val="24"/>
          <w:szCs w:val="24"/>
        </w:rPr>
        <w:t xml:space="preserve"> A Secretaria Municipal de Administração</w:t>
      </w:r>
      <w:r w:rsidRPr="00E83B67">
        <w:rPr>
          <w:rFonts w:ascii="Cambria" w:hAnsi="Cambria"/>
          <w:sz w:val="24"/>
          <w:szCs w:val="24"/>
        </w:rPr>
        <w:t xml:space="preserve"> no uso de suas atribuições legais, </w:t>
      </w:r>
      <w:r w:rsidRPr="00E83B67">
        <w:rPr>
          <w:rFonts w:ascii="Cambria" w:hAnsi="Cambria"/>
          <w:b/>
          <w:sz w:val="24"/>
          <w:szCs w:val="24"/>
        </w:rPr>
        <w:t xml:space="preserve">DIVULGA </w:t>
      </w:r>
      <w:r w:rsidRPr="00E83B67">
        <w:rPr>
          <w:rFonts w:ascii="Cambria" w:hAnsi="Cambria"/>
          <w:sz w:val="24"/>
          <w:szCs w:val="24"/>
        </w:rPr>
        <w:t xml:space="preserve">o </w:t>
      </w:r>
      <w:r w:rsidRPr="00D97B39">
        <w:rPr>
          <w:rFonts w:ascii="Cambria" w:hAnsi="Cambria"/>
          <w:b/>
          <w:sz w:val="24"/>
          <w:szCs w:val="24"/>
        </w:rPr>
        <w:t>resultado preliminar</w:t>
      </w:r>
      <w:r w:rsidRPr="00E83B67">
        <w:rPr>
          <w:rFonts w:ascii="Cambria" w:hAnsi="Cambria"/>
          <w:sz w:val="24"/>
          <w:szCs w:val="24"/>
        </w:rPr>
        <w:t xml:space="preserve"> das provas escritas objetivas, referente ao Processo Seletivo Simplificado nº 003/202</w:t>
      </w:r>
      <w:r>
        <w:rPr>
          <w:rFonts w:ascii="Cambria" w:hAnsi="Cambria"/>
          <w:sz w:val="24"/>
          <w:szCs w:val="24"/>
        </w:rPr>
        <w:t>3</w:t>
      </w:r>
      <w:r w:rsidRPr="00E83B67">
        <w:rPr>
          <w:rFonts w:ascii="Cambria" w:hAnsi="Cambria"/>
          <w:sz w:val="24"/>
          <w:szCs w:val="24"/>
        </w:rPr>
        <w:t>, conforme segue:</w:t>
      </w:r>
    </w:p>
    <w:p w14:paraId="29FF6A55" w14:textId="77777777" w:rsidR="00C87EE8" w:rsidRDefault="00C87EE8" w:rsidP="00C87EE8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  <w:bookmarkStart w:id="0" w:name="_GoBack"/>
      <w:bookmarkEnd w:id="0"/>
    </w:p>
    <w:p w14:paraId="469EFEDE" w14:textId="0F67469E" w:rsidR="00C87EE8" w:rsidRDefault="00C87EE8" w:rsidP="00C87EE8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CARGO – MOTORISTA UTILITARIO </w:t>
      </w:r>
    </w:p>
    <w:p w14:paraId="307F3408" w14:textId="77777777" w:rsidR="006519C1" w:rsidRDefault="006519C1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tbl>
      <w:tblPr>
        <w:tblW w:w="92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438"/>
        <w:gridCol w:w="1418"/>
        <w:gridCol w:w="1465"/>
        <w:gridCol w:w="1740"/>
      </w:tblGrid>
      <w:tr w:rsidR="006519C1" w:rsidRPr="00E83B67" w14:paraId="4342E77F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E8C670A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FA1B4B">
              <w:rPr>
                <w:rFonts w:ascii="Cambria" w:hAnsi="Cambria" w:cs="Calibri"/>
                <w:b/>
                <w:bCs/>
                <w:sz w:val="20"/>
                <w:szCs w:val="20"/>
              </w:rPr>
              <w:t>INSCRIÇÃO</w:t>
            </w:r>
          </w:p>
        </w:tc>
        <w:tc>
          <w:tcPr>
            <w:tcW w:w="3438" w:type="dxa"/>
            <w:shd w:val="clear" w:color="auto" w:fill="auto"/>
            <w:noWrap/>
            <w:vAlign w:val="center"/>
            <w:hideMark/>
          </w:tcPr>
          <w:p w14:paraId="7B59CE0F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FA1B4B">
              <w:rPr>
                <w:rFonts w:ascii="Cambria" w:hAnsi="Cambria" w:cs="Calibr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431713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FA1B4B">
              <w:rPr>
                <w:rFonts w:ascii="Cambria" w:hAnsi="Cambria" w:cs="Calibri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14:paraId="0BD91709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FA1B4B">
              <w:rPr>
                <w:rFonts w:ascii="Cambria" w:hAnsi="Cambria" w:cs="Calibri"/>
                <w:b/>
                <w:bCs/>
                <w:sz w:val="20"/>
                <w:szCs w:val="20"/>
              </w:rPr>
              <w:t>NOTA PROVA OBJETIVA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25573A9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FA1B4B">
              <w:rPr>
                <w:rFonts w:ascii="Cambria" w:hAnsi="Cambria" w:cs="Calibri"/>
                <w:b/>
                <w:bCs/>
                <w:sz w:val="20"/>
                <w:szCs w:val="20"/>
              </w:rPr>
              <w:t>RESULTADO</w:t>
            </w:r>
          </w:p>
        </w:tc>
      </w:tr>
      <w:tr w:rsidR="006519C1" w:rsidRPr="00E83B67" w14:paraId="1E7E580D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78B7C973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018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3DB84A92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FA1B4B">
              <w:rPr>
                <w:rFonts w:ascii="Cambria" w:hAnsi="Cambria" w:cs="Calibri"/>
                <w:sz w:val="20"/>
                <w:szCs w:val="20"/>
              </w:rPr>
              <w:t>Antonio</w:t>
            </w:r>
            <w:proofErr w:type="spellEnd"/>
            <w:r w:rsidRPr="00FA1B4B">
              <w:rPr>
                <w:rFonts w:ascii="Cambria" w:hAnsi="Cambria" w:cs="Calibri"/>
                <w:sz w:val="20"/>
                <w:szCs w:val="20"/>
              </w:rPr>
              <w:t xml:space="preserve"> Ricardo Dias </w:t>
            </w:r>
            <w:proofErr w:type="spellStart"/>
            <w:r w:rsidRPr="00FA1B4B">
              <w:rPr>
                <w:rFonts w:ascii="Cambria" w:hAnsi="Cambria" w:cs="Calibri"/>
                <w:sz w:val="20"/>
                <w:szCs w:val="20"/>
              </w:rPr>
              <w:t>Sepulveda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119E60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09/12/1966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14:paraId="58F5B2D3" w14:textId="77777777" w:rsidR="006519C1" w:rsidRPr="00FA1B4B" w:rsidRDefault="006519C1" w:rsidP="00FA1B4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9,0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4DA1C58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Aprovado</w:t>
            </w:r>
          </w:p>
        </w:tc>
      </w:tr>
      <w:tr w:rsidR="006519C1" w:rsidRPr="00E83B67" w14:paraId="5AC7CC89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7004BCC4" w14:textId="03405FEA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006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00CAA770" w14:textId="76F7E00F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Daniel Barroso do Amaral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862D74" w14:textId="78D8D08B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15/08/1990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14:paraId="2B8ABD12" w14:textId="77777777" w:rsidR="006519C1" w:rsidRPr="00FA1B4B" w:rsidRDefault="006519C1" w:rsidP="00FA1B4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9,0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4841936" w14:textId="7359C36F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6519C1" w:rsidRPr="00E83B67" w14:paraId="55BCC5D1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5781AA72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022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2474AA5D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Lucas Roberto da Silva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B8682F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14/12/1995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F81A7F7" w14:textId="77777777" w:rsidR="006519C1" w:rsidRPr="00FA1B4B" w:rsidRDefault="006519C1" w:rsidP="00FA1B4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9,0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C15A737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6519C1" w:rsidRPr="00E83B67" w14:paraId="33E4B4EF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45FDBECA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023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328D1962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FA1B4B">
              <w:rPr>
                <w:rFonts w:ascii="Cambria" w:hAnsi="Cambria" w:cs="Calibri"/>
                <w:sz w:val="20"/>
                <w:szCs w:val="20"/>
              </w:rPr>
              <w:t>Walisson</w:t>
            </w:r>
            <w:proofErr w:type="spellEnd"/>
            <w:r w:rsidRPr="00FA1B4B">
              <w:rPr>
                <w:rFonts w:ascii="Cambria" w:hAnsi="Cambria" w:cs="Calibri"/>
                <w:sz w:val="20"/>
                <w:szCs w:val="20"/>
              </w:rPr>
              <w:t xml:space="preserve"> Eduardo Barbosa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13A1CF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26/07/1999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E3380E8" w14:textId="77777777" w:rsidR="006519C1" w:rsidRPr="00FA1B4B" w:rsidRDefault="006519C1" w:rsidP="00FA1B4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9,0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8E4FDAD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6519C1" w:rsidRPr="00E83B67" w14:paraId="4ED7C989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19D162D4" w14:textId="475B74FF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011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10C92A3F" w14:textId="55BDCB01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Ivonete Coelho de Macedo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667474" w14:textId="6D21D754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30/06/1978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58E3725" w14:textId="464E95EB" w:rsidR="006519C1" w:rsidRPr="00FA1B4B" w:rsidRDefault="006519C1" w:rsidP="00FA1B4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9,0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BE65856" w14:textId="3CFA5CD2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6519C1" w:rsidRPr="00E83B67" w14:paraId="3A069B1E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67FDFB8E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003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15A86269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FA1B4B">
              <w:rPr>
                <w:rFonts w:ascii="Cambria" w:hAnsi="Cambria" w:cs="Calibri"/>
                <w:sz w:val="20"/>
                <w:szCs w:val="20"/>
              </w:rPr>
              <w:t>Auberico</w:t>
            </w:r>
            <w:proofErr w:type="spellEnd"/>
            <w:r w:rsidRPr="00FA1B4B">
              <w:rPr>
                <w:rFonts w:ascii="Cambria" w:hAnsi="Cambria" w:cs="Calibri"/>
                <w:sz w:val="20"/>
                <w:szCs w:val="20"/>
              </w:rPr>
              <w:t xml:space="preserve"> Almeida Rocha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D4183A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15/02/1980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EB27138" w14:textId="77777777" w:rsidR="006519C1" w:rsidRPr="00FA1B4B" w:rsidRDefault="006519C1" w:rsidP="00FA1B4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8,0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EAE2678" w14:textId="39DCC806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6519C1" w:rsidRPr="00E83B67" w14:paraId="311F908C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12DF8633" w14:textId="38CB5F40" w:rsidR="006519C1" w:rsidRPr="00FA1B4B" w:rsidRDefault="006519C1" w:rsidP="006519C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032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242C0A47" w14:textId="6D11FECD" w:rsidR="006519C1" w:rsidRPr="00FA1B4B" w:rsidRDefault="006519C1" w:rsidP="006519C1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Alex Bruno de Mello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92FEAA" w14:textId="6668F588" w:rsidR="006519C1" w:rsidRPr="00FA1B4B" w:rsidRDefault="006519C1" w:rsidP="006519C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25/06/1994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A40946D" w14:textId="63A0545F" w:rsidR="006519C1" w:rsidRPr="00FA1B4B" w:rsidRDefault="006519C1" w:rsidP="00FA1B4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8,0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A8AFD2E" w14:textId="18D1A4EB" w:rsidR="006519C1" w:rsidRPr="00FA1B4B" w:rsidRDefault="006519C1" w:rsidP="006519C1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6519C1" w:rsidRPr="00E83B67" w14:paraId="39EEDCF1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2A79995A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035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15FCE82A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FA1B4B">
              <w:rPr>
                <w:rFonts w:ascii="Cambria" w:hAnsi="Cambria" w:cs="Calibri"/>
                <w:sz w:val="20"/>
                <w:szCs w:val="20"/>
              </w:rPr>
              <w:t>Jefte</w:t>
            </w:r>
            <w:proofErr w:type="spellEnd"/>
            <w:r w:rsidRPr="00FA1B4B">
              <w:rPr>
                <w:rFonts w:ascii="Cambria" w:hAnsi="Cambria" w:cs="Calibri"/>
                <w:sz w:val="20"/>
                <w:szCs w:val="20"/>
              </w:rPr>
              <w:t xml:space="preserve"> Barboza dos Santos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635E43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25/07/1993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924035C" w14:textId="77777777" w:rsidR="006519C1" w:rsidRPr="00FA1B4B" w:rsidRDefault="006519C1" w:rsidP="00FA1B4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8,0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5A1C427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6519C1" w:rsidRPr="00E83B67" w14:paraId="40D23BB6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2C1AEDE0" w14:textId="5409AFDA" w:rsidR="006519C1" w:rsidRPr="00FA1B4B" w:rsidRDefault="00143072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030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20247E26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José Aparecido Belo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082E21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17/10/1967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BDE75EA" w14:textId="77777777" w:rsidR="006519C1" w:rsidRPr="00FA1B4B" w:rsidRDefault="006519C1" w:rsidP="00FA1B4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7,5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05E6841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6519C1" w:rsidRPr="00E83B67" w14:paraId="182DD77D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5C499480" w14:textId="40158D75" w:rsidR="006519C1" w:rsidRPr="00FA1B4B" w:rsidRDefault="00143072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037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0DD2E37F" w14:textId="18E410D1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Alex Arruda</w:t>
            </w:r>
            <w:r w:rsidRPr="00FA1B4B">
              <w:rPr>
                <w:rFonts w:ascii="Cambria" w:hAnsi="Cambria" w:cs="Calibri"/>
                <w:sz w:val="20"/>
                <w:szCs w:val="20"/>
              </w:rPr>
              <w:t xml:space="preserve"> da Silva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6E2F50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06/04/1989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41A0866" w14:textId="77777777" w:rsidR="006519C1" w:rsidRPr="00FA1B4B" w:rsidRDefault="006519C1" w:rsidP="00FA1B4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7,5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5C1001B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6519C1" w:rsidRPr="00E83B67" w14:paraId="1CE38316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59C0AB2F" w14:textId="61B1F34C" w:rsidR="006519C1" w:rsidRPr="00FA1B4B" w:rsidRDefault="00143072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027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4F741572" w14:textId="36FDC59C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FA1B4B">
              <w:rPr>
                <w:rFonts w:ascii="Cambria" w:hAnsi="Cambria" w:cs="Calibri"/>
                <w:sz w:val="20"/>
                <w:szCs w:val="20"/>
              </w:rPr>
              <w:t>Keplia</w:t>
            </w:r>
            <w:proofErr w:type="spellEnd"/>
            <w:r w:rsidRPr="00FA1B4B">
              <w:rPr>
                <w:rFonts w:ascii="Cambria" w:hAnsi="Cambria" w:cs="Calibri"/>
                <w:sz w:val="20"/>
                <w:szCs w:val="20"/>
              </w:rPr>
              <w:t xml:space="preserve"> Priscila da Silva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679B6B" w14:textId="2E85F66A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13/06/1988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8C22C04" w14:textId="644B0404" w:rsidR="006519C1" w:rsidRPr="00FA1B4B" w:rsidRDefault="006519C1" w:rsidP="00FA1B4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7,0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C1F6E9E" w14:textId="77AABE43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6519C1" w:rsidRPr="00E83B67" w14:paraId="0BD17845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31B09B6C" w14:textId="72910DFA" w:rsidR="006519C1" w:rsidRPr="00FA1B4B" w:rsidRDefault="00143072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034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5F473CDF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Romeu Sebastião </w:t>
            </w:r>
            <w:proofErr w:type="spellStart"/>
            <w:r w:rsidRPr="00FA1B4B">
              <w:rPr>
                <w:rFonts w:ascii="Cambria" w:hAnsi="Cambria" w:cs="Calibri"/>
                <w:sz w:val="20"/>
                <w:szCs w:val="20"/>
              </w:rPr>
              <w:t>Buchelt</w:t>
            </w:r>
            <w:proofErr w:type="spellEnd"/>
            <w:r w:rsidRPr="00FA1B4B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F73185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20/01/1955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833947C" w14:textId="77777777" w:rsidR="006519C1" w:rsidRPr="00FA1B4B" w:rsidRDefault="006519C1" w:rsidP="00FA1B4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7,0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DD4125E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Classificado ‘</w:t>
            </w:r>
          </w:p>
        </w:tc>
      </w:tr>
      <w:tr w:rsidR="006519C1" w:rsidRPr="00E83B67" w14:paraId="7A91DEE1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7DFF938E" w14:textId="3322718D" w:rsidR="006519C1" w:rsidRPr="00FA1B4B" w:rsidRDefault="00143072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017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50CC9A08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FA1B4B">
              <w:rPr>
                <w:rFonts w:ascii="Cambria" w:hAnsi="Cambria" w:cs="Calibri"/>
                <w:sz w:val="20"/>
                <w:szCs w:val="20"/>
              </w:rPr>
              <w:t>Genercy</w:t>
            </w:r>
            <w:proofErr w:type="spellEnd"/>
            <w:r w:rsidRPr="00FA1B4B">
              <w:rPr>
                <w:rFonts w:ascii="Cambria" w:hAnsi="Cambria" w:cs="Calibri"/>
                <w:sz w:val="20"/>
                <w:szCs w:val="20"/>
              </w:rPr>
              <w:t xml:space="preserve"> Moreira Costa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3E1107" w14:textId="77777777" w:rsidR="006519C1" w:rsidRPr="00FA1B4B" w:rsidRDefault="006519C1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13/05/1965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C201780" w14:textId="77777777" w:rsidR="006519C1" w:rsidRPr="00FA1B4B" w:rsidRDefault="006519C1" w:rsidP="00FA1B4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7,0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632812A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6519C1" w:rsidRPr="00E83B67" w14:paraId="79EECC39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3BE6F6BF" w14:textId="635508AA" w:rsidR="006519C1" w:rsidRPr="00FA1B4B" w:rsidRDefault="00143072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014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2694CBB0" w14:textId="77777777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Valdir Barbosa da Rocha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56F1A9" w14:textId="3F70D763" w:rsidR="006519C1" w:rsidRPr="00FA1B4B" w:rsidRDefault="00FA1B4B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03/01/1971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381A840" w14:textId="77777777" w:rsidR="006519C1" w:rsidRPr="00FA1B4B" w:rsidRDefault="006519C1" w:rsidP="00FA1B4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3,0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0208083" w14:textId="507BCE52" w:rsidR="006519C1" w:rsidRPr="00FA1B4B" w:rsidRDefault="006519C1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D62F38" w:rsidRPr="00E83B67" w14:paraId="7F4F3D2C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3006E165" w14:textId="1DEAC9BB" w:rsidR="00D62F38" w:rsidRPr="00FA1B4B" w:rsidRDefault="00D62F38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026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1301AF45" w14:textId="33963DA4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Ana Carolina </w:t>
            </w:r>
            <w:proofErr w:type="gramStart"/>
            <w:r w:rsidRPr="00FA1B4B">
              <w:rPr>
                <w:rFonts w:ascii="Cambria" w:hAnsi="Cambria" w:cs="Calibri"/>
                <w:sz w:val="20"/>
                <w:szCs w:val="20"/>
              </w:rPr>
              <w:t>Costa  Silva</w:t>
            </w:r>
            <w:proofErr w:type="gramEnd"/>
            <w:r w:rsidRPr="00FA1B4B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AD99CC" w14:textId="31277E4B" w:rsidR="00D62F38" w:rsidRPr="00FA1B4B" w:rsidRDefault="00D62F38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8F1F5A3" w14:textId="5324C7CE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5692F7B" w14:textId="1DC11D43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  <w:tr w:rsidR="00D62F38" w:rsidRPr="00E83B67" w14:paraId="16B3F897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78AFF4F0" w14:textId="25C78F13" w:rsidR="00D62F38" w:rsidRPr="00FA1B4B" w:rsidRDefault="00D62F38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031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1154A1E9" w14:textId="471B96D6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Cleber Viola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D431E5" w14:textId="45120B65" w:rsidR="00D62F38" w:rsidRPr="00FA1B4B" w:rsidRDefault="00D62F38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58B1E9E" w14:textId="604BE833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5227A21" w14:textId="43BFD3A7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  <w:tr w:rsidR="00D62F38" w:rsidRPr="00E83B67" w14:paraId="46C3F240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525E508C" w14:textId="1112956A" w:rsidR="00D62F38" w:rsidRPr="00FA1B4B" w:rsidRDefault="00D62F38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002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0744EB4C" w14:textId="3C0E06E0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Cleomar </w:t>
            </w:r>
            <w:proofErr w:type="spellStart"/>
            <w:r w:rsidRPr="00FA1B4B">
              <w:rPr>
                <w:rFonts w:ascii="Cambria" w:hAnsi="Cambria" w:cs="Calibri"/>
                <w:sz w:val="20"/>
                <w:szCs w:val="20"/>
              </w:rPr>
              <w:t>Kaminski</w:t>
            </w:r>
            <w:proofErr w:type="spellEnd"/>
            <w:r w:rsidRPr="00FA1B4B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036D51" w14:textId="012A80F1" w:rsidR="00D62F38" w:rsidRPr="00FA1B4B" w:rsidRDefault="00D62F38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085AACB" w14:textId="56A14E8E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2F61D04" w14:textId="5374BB71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  <w:tr w:rsidR="00D62F38" w:rsidRPr="00E83B67" w14:paraId="06F4D886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75B8DA21" w14:textId="375DD950" w:rsidR="00D62F38" w:rsidRPr="00FA1B4B" w:rsidRDefault="00D62F38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010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4F950AB7" w14:textId="758F7FF3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FA1B4B">
              <w:rPr>
                <w:rFonts w:ascii="Cambria" w:hAnsi="Cambria" w:cs="Calibri"/>
                <w:sz w:val="20"/>
                <w:szCs w:val="20"/>
              </w:rPr>
              <w:t>Enio</w:t>
            </w:r>
            <w:proofErr w:type="spellEnd"/>
            <w:r w:rsidRPr="00FA1B4B">
              <w:rPr>
                <w:rFonts w:ascii="Cambria" w:hAnsi="Cambria" w:cs="Calibri"/>
                <w:sz w:val="20"/>
                <w:szCs w:val="20"/>
              </w:rPr>
              <w:t xml:space="preserve"> Borges da Luz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C8E985" w14:textId="1D2C7548" w:rsidR="00D62F38" w:rsidRPr="00FA1B4B" w:rsidRDefault="00D62F38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DB36164" w14:textId="4D9C0321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5AC1D83" w14:textId="6DABE582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  <w:tr w:rsidR="00D62F38" w:rsidRPr="00E83B67" w14:paraId="05C5EB72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0869DEA9" w14:textId="5F1ECA45" w:rsidR="00D62F38" w:rsidRPr="00FA1B4B" w:rsidRDefault="00D62F38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035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608FA0BB" w14:textId="2B26523B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Joao Carlos P. Soares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160DA3" w14:textId="782D665D" w:rsidR="00D62F38" w:rsidRPr="00FA1B4B" w:rsidRDefault="00D62F38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615E8AD" w14:textId="00BD0230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18C131C" w14:textId="01E8CB45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  <w:tr w:rsidR="00D62F38" w:rsidRPr="00E83B67" w14:paraId="1142C533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6C9357FA" w14:textId="4E2D1131" w:rsidR="00D62F38" w:rsidRPr="00FA1B4B" w:rsidRDefault="00D62F38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012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6BA30FB3" w14:textId="64067384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José Carlos dos Santos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9E25DC" w14:textId="668A7754" w:rsidR="00D62F38" w:rsidRPr="00FA1B4B" w:rsidRDefault="00D62F38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31F4F0C" w14:textId="6910AC54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3286F4E" w14:textId="5BE5A6E6" w:rsidR="00D62F38" w:rsidRPr="00FA1B4B" w:rsidRDefault="00D62F38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  <w:tr w:rsidR="00D62F38" w:rsidRPr="00E83B67" w14:paraId="780E42DA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6675FC06" w14:textId="68FEF6C6" w:rsidR="00D62F38" w:rsidRPr="00FA1B4B" w:rsidRDefault="00780BCD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009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57526A4A" w14:textId="34FF5450" w:rsidR="00D62F38" w:rsidRPr="00FA1B4B" w:rsidRDefault="00780BCD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Lucas Camargo Nogueira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C4793E" w14:textId="42524745" w:rsidR="00D62F38" w:rsidRPr="00FA1B4B" w:rsidRDefault="00780BCD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F6C09A0" w14:textId="69850379" w:rsidR="00D62F38" w:rsidRPr="00FA1B4B" w:rsidRDefault="00780BCD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EBA319D" w14:textId="591864FC" w:rsidR="00D62F38" w:rsidRPr="00FA1B4B" w:rsidRDefault="00780BCD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  <w:tr w:rsidR="00780BCD" w:rsidRPr="00E83B67" w14:paraId="1178F598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47879AE9" w14:textId="68728CC7" w:rsidR="00780BCD" w:rsidRPr="00FA1B4B" w:rsidRDefault="00780BCD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013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384EC0F9" w14:textId="1D76DFD9" w:rsidR="00780BCD" w:rsidRPr="00FA1B4B" w:rsidRDefault="00780BCD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Rogerio Oliveira Souza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4DF29D" w14:textId="74764379" w:rsidR="00780BCD" w:rsidRPr="00FA1B4B" w:rsidRDefault="00780BCD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96148EE" w14:textId="78076945" w:rsidR="00780BCD" w:rsidRPr="00FA1B4B" w:rsidRDefault="00780BCD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4378868" w14:textId="78702230" w:rsidR="00780BCD" w:rsidRPr="00FA1B4B" w:rsidRDefault="00780BCD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  <w:tr w:rsidR="00780BCD" w:rsidRPr="00E83B67" w14:paraId="0E7D33E4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14EB4C0A" w14:textId="743C6719" w:rsidR="00780BCD" w:rsidRPr="00FA1B4B" w:rsidRDefault="00780BCD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008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21D0E584" w14:textId="78C1FF4E" w:rsidR="00780BCD" w:rsidRPr="00FA1B4B" w:rsidRDefault="00780BCD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Vanderlei Ferreira Bezerra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01B02C" w14:textId="456C4AC6" w:rsidR="00780BCD" w:rsidRPr="00FA1B4B" w:rsidRDefault="00780BCD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9D0832A" w14:textId="667D5615" w:rsidR="00780BCD" w:rsidRPr="00FA1B4B" w:rsidRDefault="00780BCD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F44D3C5" w14:textId="7FF8D959" w:rsidR="00780BCD" w:rsidRPr="00FA1B4B" w:rsidRDefault="00780BCD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  <w:tr w:rsidR="00780BCD" w:rsidRPr="00E83B67" w14:paraId="40345EF6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7A578174" w14:textId="342BEB4B" w:rsidR="00780BCD" w:rsidRPr="00FA1B4B" w:rsidRDefault="00780BCD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033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0A0E3A7A" w14:textId="537830AE" w:rsidR="00780BCD" w:rsidRPr="00FA1B4B" w:rsidRDefault="00780BCD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FA1B4B">
              <w:rPr>
                <w:rFonts w:ascii="Cambria" w:hAnsi="Cambria" w:cs="Calibri"/>
                <w:sz w:val="20"/>
                <w:szCs w:val="20"/>
              </w:rPr>
              <w:t>Wedson</w:t>
            </w:r>
            <w:proofErr w:type="spellEnd"/>
            <w:r w:rsidRPr="00FA1B4B">
              <w:rPr>
                <w:rFonts w:ascii="Cambria" w:hAnsi="Cambria" w:cs="Calibri"/>
                <w:sz w:val="20"/>
                <w:szCs w:val="20"/>
              </w:rPr>
              <w:t xml:space="preserve"> Jose dos Santos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E60D32" w14:textId="44F05914" w:rsidR="00780BCD" w:rsidRPr="00FA1B4B" w:rsidRDefault="00780BCD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A951DD1" w14:textId="5396343F" w:rsidR="00780BCD" w:rsidRPr="00FA1B4B" w:rsidRDefault="00780BCD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5A5AEED" w14:textId="167B9A1C" w:rsidR="00780BCD" w:rsidRPr="00FA1B4B" w:rsidRDefault="00780BCD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A1B4B"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</w:tbl>
    <w:p w14:paraId="591D8E1C" w14:textId="77777777" w:rsidR="006519C1" w:rsidRDefault="006519C1" w:rsidP="006519C1">
      <w:pPr>
        <w:spacing w:after="0" w:line="240" w:lineRule="auto"/>
      </w:pPr>
    </w:p>
    <w:p w14:paraId="5DE1A382" w14:textId="77777777" w:rsidR="006519C1" w:rsidRDefault="006519C1" w:rsidP="006519C1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344A9C2D" w14:textId="77777777" w:rsidR="006519C1" w:rsidRDefault="006519C1" w:rsidP="006519C1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1AFBD3D3" w14:textId="77777777" w:rsidR="006519C1" w:rsidRDefault="006519C1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49FA12FA" w14:textId="77777777" w:rsidR="006519C1" w:rsidRDefault="006519C1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19B6EC0C" w14:textId="77777777" w:rsidR="006519C1" w:rsidRDefault="006519C1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198A3911" w14:textId="77777777" w:rsidR="006519C1" w:rsidRDefault="006519C1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66BBF732" w14:textId="77777777" w:rsidR="006519C1" w:rsidRDefault="006519C1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540737F1" w14:textId="77777777" w:rsidR="006519C1" w:rsidRDefault="006519C1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33F9FF47" w14:textId="77777777" w:rsidR="006519C1" w:rsidRDefault="006519C1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18C321C2" w14:textId="77777777" w:rsidR="006519C1" w:rsidRDefault="006519C1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10F2D696" w14:textId="77777777" w:rsidR="006519C1" w:rsidRDefault="006519C1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4F1EFA6E" w14:textId="77777777" w:rsidR="006519C1" w:rsidRDefault="006519C1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169E360E" w14:textId="77777777" w:rsidR="006519C1" w:rsidRDefault="006519C1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7CD81901" w14:textId="591E1891" w:rsidR="00443BE6" w:rsidRDefault="00443BE6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CARGO:</w:t>
      </w:r>
    </w:p>
    <w:p w14:paraId="6375FDB1" w14:textId="60EBE671" w:rsidR="004F0A5A" w:rsidRPr="004F0A5A" w:rsidRDefault="00443BE6" w:rsidP="004F0A5A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TECNICO DE INFORMÁTICA</w:t>
      </w:r>
    </w:p>
    <w:p w14:paraId="409265C3" w14:textId="77777777" w:rsidR="004F0A5A" w:rsidRDefault="004F0A5A" w:rsidP="004F0A5A">
      <w:pPr>
        <w:shd w:val="clear" w:color="auto" w:fill="FFFFFF"/>
        <w:spacing w:after="0" w:line="240" w:lineRule="auto"/>
        <w:ind w:firstLine="1701"/>
        <w:jc w:val="both"/>
        <w:rPr>
          <w:rFonts w:ascii="Cambria" w:hAnsi="Cambria" w:cs="Calibri"/>
          <w:sz w:val="20"/>
          <w:szCs w:val="20"/>
        </w:rPr>
      </w:pPr>
    </w:p>
    <w:tbl>
      <w:tblPr>
        <w:tblW w:w="92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438"/>
        <w:gridCol w:w="1418"/>
        <w:gridCol w:w="1465"/>
        <w:gridCol w:w="1740"/>
      </w:tblGrid>
      <w:tr w:rsidR="004F0A5A" w:rsidRPr="00E83B67" w14:paraId="2E3427C4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B56CA59" w14:textId="77777777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83B67">
              <w:rPr>
                <w:rFonts w:ascii="Cambria" w:hAnsi="Cambria" w:cs="Calibri"/>
                <w:b/>
                <w:bCs/>
                <w:sz w:val="20"/>
                <w:szCs w:val="20"/>
              </w:rPr>
              <w:t>INSCRIÇÃO</w:t>
            </w:r>
          </w:p>
        </w:tc>
        <w:tc>
          <w:tcPr>
            <w:tcW w:w="3438" w:type="dxa"/>
            <w:shd w:val="clear" w:color="auto" w:fill="auto"/>
            <w:noWrap/>
            <w:vAlign w:val="center"/>
            <w:hideMark/>
          </w:tcPr>
          <w:p w14:paraId="5B9D905F" w14:textId="77777777" w:rsidR="004F0A5A" w:rsidRPr="00E83B67" w:rsidRDefault="004F0A5A" w:rsidP="006367BB">
            <w:pPr>
              <w:spacing w:after="0" w:line="240" w:lineRule="auto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83B67">
              <w:rPr>
                <w:rFonts w:ascii="Cambria" w:hAnsi="Cambria" w:cs="Calibr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B876C3" w14:textId="77777777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83B67">
              <w:rPr>
                <w:rFonts w:ascii="Cambria" w:hAnsi="Cambria" w:cs="Calibri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14:paraId="2DB0E00C" w14:textId="77777777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83B67">
              <w:rPr>
                <w:rFonts w:ascii="Cambria" w:hAnsi="Cambria" w:cs="Calibri"/>
                <w:b/>
                <w:bCs/>
                <w:sz w:val="20"/>
                <w:szCs w:val="20"/>
              </w:rPr>
              <w:t>NOTA PROVA OBJETIVA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58FF197" w14:textId="77777777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83B67">
              <w:rPr>
                <w:rFonts w:ascii="Cambria" w:hAnsi="Cambria" w:cs="Calibri"/>
                <w:b/>
                <w:bCs/>
                <w:sz w:val="20"/>
                <w:szCs w:val="20"/>
              </w:rPr>
              <w:t>RESULTADO</w:t>
            </w:r>
          </w:p>
        </w:tc>
      </w:tr>
      <w:tr w:rsidR="004F0A5A" w:rsidRPr="00E83B67" w14:paraId="5BB9EDA4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21E65210" w14:textId="6C8A1F59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028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1BE6EAB5" w14:textId="658FE79D" w:rsidR="004F0A5A" w:rsidRPr="00E83B67" w:rsidRDefault="004F0A5A" w:rsidP="004F0A5A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J</w:t>
            </w:r>
            <w:r>
              <w:rPr>
                <w:rFonts w:ascii="Cambria" w:hAnsi="Cambria" w:cs="Calibri"/>
                <w:sz w:val="20"/>
                <w:szCs w:val="20"/>
              </w:rPr>
              <w:t>osinaldo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J</w:t>
            </w:r>
            <w:r>
              <w:rPr>
                <w:rFonts w:ascii="Cambria" w:hAnsi="Cambria" w:cs="Calibri"/>
                <w:sz w:val="20"/>
                <w:szCs w:val="20"/>
              </w:rPr>
              <w:t>uliao</w:t>
            </w:r>
            <w:proofErr w:type="spellEnd"/>
            <w:r>
              <w:rPr>
                <w:rFonts w:ascii="Cambria" w:hAnsi="Cambria" w:cs="Calibri"/>
                <w:sz w:val="20"/>
                <w:szCs w:val="20"/>
              </w:rPr>
              <w:t xml:space="preserve"> da Silva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C6F2C1" w14:textId="18601391" w:rsidR="004F0A5A" w:rsidRPr="00E83B67" w:rsidRDefault="00DD2557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29/01/1986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14:paraId="5F5B9726" w14:textId="77777777" w:rsidR="004F0A5A" w:rsidRPr="00E83B67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7,2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7C2801E" w14:textId="77777777" w:rsidR="004F0A5A" w:rsidRPr="006324A4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Aprovado</w:t>
            </w:r>
          </w:p>
        </w:tc>
      </w:tr>
      <w:tr w:rsidR="004F0A5A" w:rsidRPr="00E83B67" w14:paraId="7AE12DCB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06DE9841" w14:textId="09E17BCB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024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2483A9C4" w14:textId="2E75FEF2" w:rsidR="004F0A5A" w:rsidRPr="00E83B67" w:rsidRDefault="004F0A5A" w:rsidP="004F0A5A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M</w:t>
            </w:r>
            <w:r>
              <w:rPr>
                <w:rFonts w:ascii="Cambria" w:hAnsi="Cambria" w:cs="Calibri"/>
                <w:sz w:val="20"/>
                <w:szCs w:val="20"/>
              </w:rPr>
              <w:t>aciel Candido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1487DC" w14:textId="38DB632A" w:rsidR="004F0A5A" w:rsidRPr="00E83B67" w:rsidRDefault="00DD2557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03/12/1988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14:paraId="30AD03F3" w14:textId="77777777" w:rsidR="004F0A5A" w:rsidRPr="00E83B67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6,0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87D52DF" w14:textId="6E45239A" w:rsidR="004F0A5A" w:rsidRPr="00E83B67" w:rsidRDefault="009A2365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4F0A5A" w:rsidRPr="00E83B67" w14:paraId="0E3B72B3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2BA6BD75" w14:textId="2A56C1EF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015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36BEFCF5" w14:textId="53A221A6" w:rsidR="004F0A5A" w:rsidRDefault="004F0A5A" w:rsidP="004F0A5A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A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lexsandro Dias </w:t>
            </w: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Neratka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FB1978" w14:textId="2892875F" w:rsidR="004F0A5A" w:rsidRPr="00E83B67" w:rsidRDefault="00DD2557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20/07/1999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70D01F6" w14:textId="77777777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4,8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9110D64" w14:textId="3A93A017" w:rsidR="004F0A5A" w:rsidRDefault="009A2365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4F0A5A" w:rsidRPr="00E83B67" w14:paraId="6BBE4C06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18DB0ECB" w14:textId="7E7770B2" w:rsidR="004F0A5A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036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26D33C7E" w14:textId="1CD659A1" w:rsidR="004F0A5A" w:rsidRDefault="004F0A5A" w:rsidP="004F0A5A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Aleff</w:t>
            </w:r>
            <w:proofErr w:type="spellEnd"/>
            <w:r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braun</w:t>
            </w:r>
            <w:proofErr w:type="spellEnd"/>
            <w:r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C470D6" w14:textId="0F01B6A9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B298B05" w14:textId="4FC91FD9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3C73161" w14:textId="68AE83D9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  <w:tr w:rsidR="004F0A5A" w:rsidRPr="00E83B67" w14:paraId="65CA6B0F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204EE5E5" w14:textId="217A0BFF" w:rsidR="004F0A5A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007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0DD634D9" w14:textId="22AED9AF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Italo</w:t>
            </w:r>
            <w:proofErr w:type="spellEnd"/>
            <w:r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Bergamschi</w:t>
            </w:r>
            <w:proofErr w:type="spellEnd"/>
            <w:r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Mather</w:t>
            </w:r>
            <w:proofErr w:type="spellEnd"/>
            <w:r>
              <w:rPr>
                <w:rFonts w:ascii="Cambria" w:hAnsi="Cambria" w:cs="Calibri"/>
                <w:sz w:val="20"/>
                <w:szCs w:val="20"/>
              </w:rPr>
              <w:t xml:space="preserve"> de Souza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B61437" w14:textId="28E1E20C" w:rsidR="004F0A5A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D326256" w14:textId="7CA9A72B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0F36DDD" w14:textId="641E30DF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  <w:tr w:rsidR="004F0A5A" w:rsidRPr="00E83B67" w14:paraId="506B8D2C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51CBAECA" w14:textId="4913AA73" w:rsidR="004F0A5A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001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0DFD68B5" w14:textId="45C16614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Vinicius Gabriel Rodrigues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A69BC1" w14:textId="2775ED1A" w:rsidR="004F0A5A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BB21734" w14:textId="7215BE22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A30E26F" w14:textId="52B80621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</w:tbl>
    <w:p w14:paraId="19ABE770" w14:textId="77777777" w:rsidR="004F0A5A" w:rsidRDefault="004F0A5A" w:rsidP="004F0A5A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1BB8A86E" w14:textId="77777777" w:rsidR="00443BE6" w:rsidRDefault="00443BE6" w:rsidP="00334494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p w14:paraId="162251D0" w14:textId="0D0AEED7" w:rsidR="00443BE6" w:rsidRDefault="00443BE6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CARGO</w:t>
      </w:r>
    </w:p>
    <w:p w14:paraId="04C17750" w14:textId="77174589" w:rsidR="00443BE6" w:rsidRDefault="00443BE6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OPERADOR DE PÁ CARREGADEIRA – ZONA RURAL </w:t>
      </w:r>
    </w:p>
    <w:p w14:paraId="7A661828" w14:textId="77777777" w:rsidR="00443BE6" w:rsidRDefault="00443BE6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29D76424" w14:textId="77777777" w:rsidR="004F0A5A" w:rsidRDefault="004F0A5A" w:rsidP="004F0A5A">
      <w:pPr>
        <w:shd w:val="clear" w:color="auto" w:fill="FFFFFF"/>
        <w:spacing w:after="0" w:line="240" w:lineRule="auto"/>
        <w:ind w:firstLine="1701"/>
        <w:jc w:val="both"/>
        <w:rPr>
          <w:rFonts w:ascii="Cambria" w:hAnsi="Cambria" w:cs="Calibri"/>
          <w:sz w:val="20"/>
          <w:szCs w:val="20"/>
        </w:rPr>
      </w:pPr>
    </w:p>
    <w:tbl>
      <w:tblPr>
        <w:tblW w:w="92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438"/>
        <w:gridCol w:w="1418"/>
        <w:gridCol w:w="1465"/>
        <w:gridCol w:w="1740"/>
      </w:tblGrid>
      <w:tr w:rsidR="004F0A5A" w:rsidRPr="00E83B67" w14:paraId="14ABD3BA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7297A7B" w14:textId="77777777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83B67">
              <w:rPr>
                <w:rFonts w:ascii="Cambria" w:hAnsi="Cambria" w:cs="Calibri"/>
                <w:b/>
                <w:bCs/>
                <w:sz w:val="20"/>
                <w:szCs w:val="20"/>
              </w:rPr>
              <w:t>INSCRIÇÃO</w:t>
            </w:r>
          </w:p>
        </w:tc>
        <w:tc>
          <w:tcPr>
            <w:tcW w:w="3438" w:type="dxa"/>
            <w:shd w:val="clear" w:color="auto" w:fill="auto"/>
            <w:noWrap/>
            <w:vAlign w:val="center"/>
            <w:hideMark/>
          </w:tcPr>
          <w:p w14:paraId="1D4CA13B" w14:textId="77777777" w:rsidR="004F0A5A" w:rsidRPr="00E83B67" w:rsidRDefault="004F0A5A" w:rsidP="006367BB">
            <w:pPr>
              <w:spacing w:after="0" w:line="240" w:lineRule="auto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83B67">
              <w:rPr>
                <w:rFonts w:ascii="Cambria" w:hAnsi="Cambria" w:cs="Calibr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D21CD1" w14:textId="77777777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83B67">
              <w:rPr>
                <w:rFonts w:ascii="Cambria" w:hAnsi="Cambria" w:cs="Calibri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14:paraId="5AA8433C" w14:textId="77777777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83B67">
              <w:rPr>
                <w:rFonts w:ascii="Cambria" w:hAnsi="Cambria" w:cs="Calibri"/>
                <w:b/>
                <w:bCs/>
                <w:sz w:val="20"/>
                <w:szCs w:val="20"/>
              </w:rPr>
              <w:t>NOTA PROVA OBJETIVA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4282F50" w14:textId="77777777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83B67">
              <w:rPr>
                <w:rFonts w:ascii="Cambria" w:hAnsi="Cambria" w:cs="Calibri"/>
                <w:b/>
                <w:bCs/>
                <w:sz w:val="20"/>
                <w:szCs w:val="20"/>
              </w:rPr>
              <w:t>RESULTADO</w:t>
            </w:r>
          </w:p>
        </w:tc>
      </w:tr>
      <w:tr w:rsidR="004F0A5A" w:rsidRPr="00E83B67" w14:paraId="29652E4D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1EE63ADF" w14:textId="6298E3D5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019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016D4E9D" w14:textId="77777777" w:rsidR="004F0A5A" w:rsidRPr="00E83B67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Robson Eduardo Borges dos Santos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6D8917" w14:textId="26FBE525" w:rsidR="004F0A5A" w:rsidRPr="00E83B67" w:rsidRDefault="00DD2557" w:rsidP="00DD2557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27/03/1996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14:paraId="5A313011" w14:textId="77777777" w:rsidR="004F0A5A" w:rsidRPr="00E83B67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7,5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C0DD305" w14:textId="77777777" w:rsidR="004F0A5A" w:rsidRPr="006324A4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Aprovado</w:t>
            </w:r>
          </w:p>
        </w:tc>
      </w:tr>
      <w:tr w:rsidR="004F0A5A" w:rsidRPr="00E83B67" w14:paraId="27AAF2E3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29ADFE64" w14:textId="1E69479C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020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13050192" w14:textId="77777777" w:rsidR="004F0A5A" w:rsidRPr="00E83B67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Ronaldo Ananias dos Santos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19FD34" w14:textId="77777777" w:rsidR="004F0A5A" w:rsidRPr="00E83B67" w:rsidRDefault="004F0A5A" w:rsidP="00DD2557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05/03/1991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14:paraId="7A139272" w14:textId="77777777" w:rsidR="004F0A5A" w:rsidRPr="00E83B67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7,0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BE62875" w14:textId="1DF8E082" w:rsidR="004F0A5A" w:rsidRPr="00E83B67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4F0A5A" w:rsidRPr="00E83B67" w14:paraId="18E0FC73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6434B4E5" w14:textId="47ECEE5C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016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550CAB81" w14:textId="77777777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Danilo Marcos Souza Silva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1C466F" w14:textId="77777777" w:rsidR="004F0A5A" w:rsidRPr="00E83B67" w:rsidRDefault="004F0A5A" w:rsidP="00DD2557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07/04/1994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1C6F09B" w14:textId="77777777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7,0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80953CE" w14:textId="22718132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Classificado </w:t>
            </w:r>
          </w:p>
        </w:tc>
      </w:tr>
      <w:tr w:rsidR="004F0A5A" w:rsidRPr="00E83B67" w14:paraId="61545D3C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63DEC3E5" w14:textId="0FE13995" w:rsidR="004F0A5A" w:rsidRDefault="00FA1B4B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005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740E11EA" w14:textId="44ED2B1B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Cleiton </w:t>
            </w: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Barcello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D22329" w14:textId="599B8938" w:rsidR="004F0A5A" w:rsidRDefault="004F0A5A" w:rsidP="00DD2557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A9BBE20" w14:textId="3EEBFE17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3D9B07C" w14:textId="7BD99F35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  <w:tr w:rsidR="004F0A5A" w:rsidRPr="00E83B67" w14:paraId="5179F239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45D97D28" w14:textId="4E4E5849" w:rsidR="004F0A5A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004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43A33D19" w14:textId="4E6AB76F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Ewer</w:t>
            </w:r>
            <w:r w:rsidR="00FA1B4B">
              <w:rPr>
                <w:rFonts w:ascii="Cambria" w:hAnsi="Cambria" w:cs="Calibri"/>
                <w:sz w:val="20"/>
                <w:szCs w:val="20"/>
              </w:rPr>
              <w:t>t</w:t>
            </w:r>
            <w:r>
              <w:rPr>
                <w:rFonts w:ascii="Cambria" w:hAnsi="Cambria" w:cs="Calibri"/>
                <w:sz w:val="20"/>
                <w:szCs w:val="20"/>
              </w:rPr>
              <w:t>on da Costa Coutinho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6BD28E" w14:textId="4728434D" w:rsidR="004F0A5A" w:rsidRDefault="004F0A5A" w:rsidP="00DD2557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B796FB3" w14:textId="6EAAAAED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CBEDEE6" w14:textId="64AD1984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  <w:tr w:rsidR="004F0A5A" w:rsidRPr="00E83B67" w14:paraId="1B12551F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0094F469" w14:textId="52F041A8" w:rsidR="004F0A5A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025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6D71114C" w14:textId="634945F4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Wagner Ferreira dos Santos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B17072" w14:textId="0D0D8FF0" w:rsidR="004F0A5A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33390B8" w14:textId="5C57AC0C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C43AB61" w14:textId="2EAB445C" w:rsidR="004F0A5A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</w:tbl>
    <w:p w14:paraId="5254D6DE" w14:textId="77777777" w:rsidR="0058698B" w:rsidRDefault="0058698B" w:rsidP="00C87EE8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p w14:paraId="7B96EAE7" w14:textId="63B4D882" w:rsidR="00443BE6" w:rsidRDefault="00443BE6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CARGO</w:t>
      </w:r>
    </w:p>
    <w:p w14:paraId="59F9EAE2" w14:textId="1CA75201" w:rsidR="00443BE6" w:rsidRDefault="00443BE6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OPERADOR DE MOTO NIVELADORA – ZONA RURAL </w:t>
      </w:r>
    </w:p>
    <w:tbl>
      <w:tblPr>
        <w:tblW w:w="92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438"/>
        <w:gridCol w:w="1418"/>
        <w:gridCol w:w="1465"/>
        <w:gridCol w:w="1740"/>
      </w:tblGrid>
      <w:tr w:rsidR="004F0A5A" w:rsidRPr="00E83B67" w14:paraId="70C322C0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591EEBA" w14:textId="77777777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83B67">
              <w:rPr>
                <w:rFonts w:ascii="Cambria" w:hAnsi="Cambria" w:cs="Calibri"/>
                <w:b/>
                <w:bCs/>
                <w:sz w:val="20"/>
                <w:szCs w:val="20"/>
              </w:rPr>
              <w:t>INSCRIÇÃO</w:t>
            </w:r>
          </w:p>
        </w:tc>
        <w:tc>
          <w:tcPr>
            <w:tcW w:w="3438" w:type="dxa"/>
            <w:shd w:val="clear" w:color="auto" w:fill="auto"/>
            <w:noWrap/>
            <w:vAlign w:val="center"/>
            <w:hideMark/>
          </w:tcPr>
          <w:p w14:paraId="2A803F85" w14:textId="77777777" w:rsidR="004F0A5A" w:rsidRPr="00E83B67" w:rsidRDefault="004F0A5A" w:rsidP="006367BB">
            <w:pPr>
              <w:spacing w:after="0" w:line="240" w:lineRule="auto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83B67">
              <w:rPr>
                <w:rFonts w:ascii="Cambria" w:hAnsi="Cambria" w:cs="Calibr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11A504" w14:textId="77777777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83B67">
              <w:rPr>
                <w:rFonts w:ascii="Cambria" w:hAnsi="Cambria" w:cs="Calibri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14:paraId="60F439CE" w14:textId="77777777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83B67">
              <w:rPr>
                <w:rFonts w:ascii="Cambria" w:hAnsi="Cambria" w:cs="Calibri"/>
                <w:b/>
                <w:bCs/>
                <w:sz w:val="20"/>
                <w:szCs w:val="20"/>
              </w:rPr>
              <w:t>NOTA PROVA OBJETIVA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45A8C40" w14:textId="77777777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83B67">
              <w:rPr>
                <w:rFonts w:ascii="Cambria" w:hAnsi="Cambria" w:cs="Calibri"/>
                <w:b/>
                <w:bCs/>
                <w:sz w:val="20"/>
                <w:szCs w:val="20"/>
              </w:rPr>
              <w:t>RESULTADO</w:t>
            </w:r>
          </w:p>
        </w:tc>
      </w:tr>
      <w:tr w:rsidR="004F0A5A" w:rsidRPr="006324A4" w14:paraId="2052DF77" w14:textId="77777777" w:rsidTr="006367BB">
        <w:trPr>
          <w:trHeight w:val="227"/>
        </w:trPr>
        <w:tc>
          <w:tcPr>
            <w:tcW w:w="1180" w:type="dxa"/>
            <w:shd w:val="clear" w:color="auto" w:fill="auto"/>
            <w:noWrap/>
            <w:vAlign w:val="center"/>
          </w:tcPr>
          <w:p w14:paraId="0919261A" w14:textId="71428C78" w:rsidR="004F0A5A" w:rsidRPr="00E83B67" w:rsidRDefault="004F0A5A" w:rsidP="006367BB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021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 w14:paraId="24D75AC9" w14:textId="485CB810" w:rsidR="004F0A5A" w:rsidRPr="00E83B67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Jonas de </w:t>
            </w: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Goes</w:t>
            </w:r>
            <w:proofErr w:type="spellEnd"/>
            <w:r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C2925B" w14:textId="280E1E3F" w:rsidR="004F0A5A" w:rsidRPr="00E83B67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14:paraId="677595E2" w14:textId="3703D783" w:rsidR="004F0A5A" w:rsidRPr="00E83B67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--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503DD70" w14:textId="2EBA4B90" w:rsidR="004F0A5A" w:rsidRPr="006324A4" w:rsidRDefault="004F0A5A" w:rsidP="006367BB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Ausente </w:t>
            </w:r>
          </w:p>
        </w:tc>
      </w:tr>
    </w:tbl>
    <w:p w14:paraId="21FD6599" w14:textId="77777777" w:rsidR="00163886" w:rsidRDefault="00163886" w:rsidP="00C30DDA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p w14:paraId="112F6159" w14:textId="77777777" w:rsidR="00163886" w:rsidRDefault="00163886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3446DA79" w14:textId="22F4F248" w:rsidR="006324A4" w:rsidRPr="00A91DD6" w:rsidRDefault="00C87EE8" w:rsidP="006324A4">
      <w:pPr>
        <w:rPr>
          <w:rFonts w:ascii="Times New Roman" w:hAnsi="Times New Roman"/>
          <w:spacing w:val="-1"/>
        </w:rPr>
      </w:pPr>
      <w:r>
        <w:rPr>
          <w:rFonts w:ascii="Times New Roman" w:hAnsi="Times New Roman"/>
          <w:b/>
          <w:spacing w:val="-1"/>
        </w:rPr>
        <w:t xml:space="preserve">Aprovado </w:t>
      </w:r>
      <w:proofErr w:type="gramStart"/>
      <w:r w:rsidR="004A0E19">
        <w:rPr>
          <w:rFonts w:ascii="Times New Roman" w:hAnsi="Times New Roman"/>
          <w:b/>
          <w:spacing w:val="-1"/>
        </w:rPr>
        <w:t xml:space="preserve"> </w:t>
      </w:r>
      <w:r w:rsidR="006324A4" w:rsidRPr="00A91DD6">
        <w:rPr>
          <w:rFonts w:ascii="Times New Roman" w:hAnsi="Times New Roman"/>
          <w:b/>
          <w:spacing w:val="-1"/>
        </w:rPr>
        <w:t>.:</w:t>
      </w:r>
      <w:proofErr w:type="gramEnd"/>
      <w:r w:rsidR="006324A4" w:rsidRPr="00A91DD6">
        <w:rPr>
          <w:rFonts w:ascii="Times New Roman" w:hAnsi="Times New Roman"/>
          <w:spacing w:val="-1"/>
        </w:rPr>
        <w:t xml:space="preserve"> Os candidatos que não zerar a somatória das provas. (Maior nota total).</w:t>
      </w:r>
    </w:p>
    <w:p w14:paraId="55A07752" w14:textId="62B8AA5D" w:rsidR="006324A4" w:rsidRPr="006324A4" w:rsidRDefault="006324A4" w:rsidP="006324A4">
      <w:pPr>
        <w:adjustRightInd w:val="0"/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6324A4">
        <w:rPr>
          <w:rFonts w:ascii="Times New Roman" w:hAnsi="Times New Roman"/>
          <w:b/>
          <w:spacing w:val="-1"/>
        </w:rPr>
        <w:t>Classificação -  1 – aquele que tiver obtido maior nota em conhecimentos específicos;</w:t>
      </w:r>
    </w:p>
    <w:p w14:paraId="313894FE" w14:textId="1D392E80" w:rsidR="006324A4" w:rsidRPr="006324A4" w:rsidRDefault="006324A4" w:rsidP="006324A4">
      <w:pPr>
        <w:adjustRightInd w:val="0"/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6324A4">
        <w:rPr>
          <w:rFonts w:ascii="Times New Roman" w:hAnsi="Times New Roman"/>
          <w:b/>
          <w:spacing w:val="-1"/>
        </w:rPr>
        <w:t>Classificação – II – Aquele que tiver obtido maior nota no conjunto de provas em conhecimentos gerais;</w:t>
      </w:r>
    </w:p>
    <w:p w14:paraId="211E29E0" w14:textId="3DE36C83" w:rsidR="006324A4" w:rsidRPr="006324A4" w:rsidRDefault="006324A4" w:rsidP="006324A4">
      <w:pPr>
        <w:adjustRightInd w:val="0"/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6324A4">
        <w:rPr>
          <w:rFonts w:ascii="Times New Roman" w:hAnsi="Times New Roman"/>
          <w:b/>
          <w:spacing w:val="-1"/>
        </w:rPr>
        <w:t>Classificação – III – Candidato mais idoso;</w:t>
      </w:r>
    </w:p>
    <w:p w14:paraId="4A39F1E1" w14:textId="58C6B1BC" w:rsidR="006324A4" w:rsidRPr="00A91DD6" w:rsidRDefault="006324A4" w:rsidP="006324A4">
      <w:pPr>
        <w:pStyle w:val="Corpodetexto"/>
        <w:spacing w:line="276" w:lineRule="auto"/>
        <w:ind w:left="426" w:right="21"/>
        <w:rPr>
          <w:spacing w:val="-1"/>
          <w:sz w:val="22"/>
          <w:szCs w:val="22"/>
        </w:rPr>
      </w:pPr>
    </w:p>
    <w:p w14:paraId="67BC0CE0" w14:textId="01F48DBF" w:rsidR="006324A4" w:rsidRDefault="00476A20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Juara-</w:t>
      </w:r>
      <w:proofErr w:type="spellStart"/>
      <w:r>
        <w:rPr>
          <w:rFonts w:ascii="Cambria" w:hAnsi="Cambria" w:cs="Arial"/>
          <w:b/>
          <w:sz w:val="24"/>
          <w:szCs w:val="24"/>
        </w:rPr>
        <w:t>Mt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05 de Julho de 2023</w:t>
      </w:r>
    </w:p>
    <w:p w14:paraId="1DEE796F" w14:textId="77777777" w:rsidR="00476A20" w:rsidRDefault="00476A20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269BDC4C" w14:textId="3E9DDF0B" w:rsidR="00476A20" w:rsidRDefault="00476A20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Carlos Amadeu Sirena</w:t>
      </w:r>
    </w:p>
    <w:p w14:paraId="068BDCAF" w14:textId="34AE5A8E" w:rsidR="00476A20" w:rsidRDefault="00476A20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Prefeito Municipal</w:t>
      </w:r>
    </w:p>
    <w:p w14:paraId="33EA0AD5" w14:textId="77777777" w:rsidR="00476A20" w:rsidRDefault="00476A20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1FD4D6E0" w14:textId="3751C5C6" w:rsidR="00476A20" w:rsidRDefault="00476A20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Marcia Regina Fernandes </w:t>
      </w:r>
      <w:proofErr w:type="spellStart"/>
      <w:r>
        <w:rPr>
          <w:rFonts w:ascii="Cambria" w:hAnsi="Cambria" w:cs="Arial"/>
          <w:b/>
          <w:sz w:val="24"/>
          <w:szCs w:val="24"/>
        </w:rPr>
        <w:t>Araujo</w:t>
      </w:r>
      <w:proofErr w:type="spellEnd"/>
    </w:p>
    <w:p w14:paraId="6E9077D3" w14:textId="0D103A02" w:rsidR="00476A20" w:rsidRPr="0021700F" w:rsidRDefault="00476A20" w:rsidP="0021700F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Sec. Mun. de Administração </w:t>
      </w:r>
    </w:p>
    <w:sectPr w:rsidR="00476A20" w:rsidRPr="0021700F" w:rsidSect="009B7476">
      <w:headerReference w:type="default" r:id="rId7"/>
      <w:footerReference w:type="default" r:id="rId8"/>
      <w:pgSz w:w="11906" w:h="16838"/>
      <w:pgMar w:top="1134" w:right="1134" w:bottom="113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5DD00" w14:textId="77777777" w:rsidR="00FA3E20" w:rsidRDefault="00FA3E20" w:rsidP="00372AF1">
      <w:pPr>
        <w:spacing w:after="0" w:line="240" w:lineRule="auto"/>
      </w:pPr>
      <w:r>
        <w:separator/>
      </w:r>
    </w:p>
  </w:endnote>
  <w:endnote w:type="continuationSeparator" w:id="0">
    <w:p w14:paraId="20B8EFAD" w14:textId="77777777" w:rsidR="00FA3E20" w:rsidRDefault="00FA3E20" w:rsidP="0037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 Ligh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56311" w14:textId="5301D243" w:rsidR="00EA4122" w:rsidRPr="006E5457" w:rsidRDefault="00EA4122" w:rsidP="006E5457">
    <w:pPr>
      <w:pStyle w:val="Cabealho"/>
      <w:ind w:left="-426"/>
      <w:jc w:val="center"/>
      <w:rPr>
        <w:rFonts w:ascii="Times New Roman" w:hAnsi="Times New Roman"/>
        <w:sz w:val="14"/>
        <w:szCs w:val="14"/>
      </w:rPr>
    </w:pPr>
    <w:r>
      <w:rPr>
        <w:rFonts w:ascii="Verdana" w:hAnsi="Verdana"/>
        <w:sz w:val="14"/>
        <w:szCs w:val="14"/>
      </w:rPr>
      <w:t>RUA NITEROI 81 N - CENTRO</w:t>
    </w:r>
  </w:p>
  <w:p w14:paraId="1DD63455" w14:textId="77777777" w:rsidR="00EA4122" w:rsidRDefault="00EA41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4978C" w14:textId="77777777" w:rsidR="00FA3E20" w:rsidRDefault="00FA3E20" w:rsidP="00372AF1">
      <w:pPr>
        <w:spacing w:after="0" w:line="240" w:lineRule="auto"/>
      </w:pPr>
      <w:r>
        <w:separator/>
      </w:r>
    </w:p>
  </w:footnote>
  <w:footnote w:type="continuationSeparator" w:id="0">
    <w:p w14:paraId="0615144D" w14:textId="77777777" w:rsidR="00FA3E20" w:rsidRDefault="00FA3E20" w:rsidP="00372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4C9F4" w14:textId="3BC1BE3F" w:rsidR="00EA4122" w:rsidRDefault="00EA4122" w:rsidP="00F2139C">
    <w:pPr>
      <w:pStyle w:val="Cabealho"/>
      <w:tabs>
        <w:tab w:val="clear" w:pos="4252"/>
        <w:tab w:val="clear" w:pos="8504"/>
        <w:tab w:val="left" w:pos="5790"/>
      </w:tabs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5A23D82" wp14:editId="7D5833A2">
          <wp:simplePos x="0" y="0"/>
          <wp:positionH relativeFrom="column">
            <wp:posOffset>2568575</wp:posOffset>
          </wp:positionH>
          <wp:positionV relativeFrom="paragraph">
            <wp:posOffset>-203200</wp:posOffset>
          </wp:positionV>
          <wp:extent cx="676275" cy="657225"/>
          <wp:effectExtent l="0" t="0" r="0" b="0"/>
          <wp:wrapSquare wrapText="bothSides"/>
          <wp:docPr id="1" name="Imagem 1" descr="http://www.juara.mt.gov.br/site/brasao-muni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juara.mt.gov.br/site/brasao-municip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C247002" w14:textId="77777777" w:rsidR="00EA4122" w:rsidRDefault="00EA4122" w:rsidP="00F2139C">
    <w:pPr>
      <w:pStyle w:val="Cabealho"/>
      <w:tabs>
        <w:tab w:val="clear" w:pos="4252"/>
        <w:tab w:val="clear" w:pos="8504"/>
        <w:tab w:val="left" w:pos="5790"/>
      </w:tabs>
    </w:pPr>
  </w:p>
  <w:p w14:paraId="6CE9B273" w14:textId="77777777" w:rsidR="00EA4122" w:rsidRDefault="00EA4122" w:rsidP="00F2139C">
    <w:pPr>
      <w:pStyle w:val="Cabealho"/>
      <w:tabs>
        <w:tab w:val="clear" w:pos="4252"/>
        <w:tab w:val="clear" w:pos="8504"/>
        <w:tab w:val="left" w:pos="5790"/>
      </w:tabs>
    </w:pPr>
  </w:p>
  <w:p w14:paraId="5C6FC8AE" w14:textId="77777777" w:rsidR="00EA4122" w:rsidRDefault="00EA4122" w:rsidP="00F2139C">
    <w:pPr>
      <w:pStyle w:val="Cabealho"/>
      <w:ind w:left="-426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ESTADO DE MATO GROSSO</w:t>
    </w:r>
  </w:p>
  <w:p w14:paraId="4772B26C" w14:textId="77777777" w:rsidR="00EA4122" w:rsidRDefault="00EA4122" w:rsidP="00F2139C">
    <w:pPr>
      <w:pStyle w:val="Cabealho"/>
      <w:ind w:left="-426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PREFEITURA MUNICIPAL DE JUARA</w:t>
    </w:r>
  </w:p>
  <w:p w14:paraId="1633B2B4" w14:textId="095E7EF3" w:rsidR="00EA4122" w:rsidRDefault="00EA4122" w:rsidP="00F2139C">
    <w:pPr>
      <w:pStyle w:val="Cabealho"/>
      <w:ind w:left="-426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</w:rPr>
      <w:t xml:space="preserve">     SECRETARIA MUNICIPAL DE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8"/>
    <w:multiLevelType w:val="multilevel"/>
    <w:tmpl w:val="00000008"/>
    <w:name w:val="WW8Num8"/>
    <w:lvl w:ilvl="0">
      <w:start w:val="20"/>
      <w:numFmt w:val="decimal"/>
      <w:suff w:val="nothing"/>
      <w:lvlText w:val="Art. %1º.     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 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A"/>
    <w:multiLevelType w:val="multilevel"/>
    <w:tmpl w:val="0000000A"/>
    <w:name w:val="WW8Num11"/>
    <w:lvl w:ilvl="0">
      <w:start w:val="20"/>
      <w:numFmt w:val="decimal"/>
      <w:suff w:val="nothing"/>
      <w:lvlText w:val="Art. %1º.     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 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4254214"/>
    <w:multiLevelType w:val="hybridMultilevel"/>
    <w:tmpl w:val="996C4314"/>
    <w:lvl w:ilvl="0" w:tplc="EC041900">
      <w:start w:val="1"/>
      <w:numFmt w:val="lowerLetter"/>
      <w:lvlText w:val="%1)"/>
      <w:lvlJc w:val="left"/>
      <w:pPr>
        <w:ind w:left="78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06FD36C4"/>
    <w:multiLevelType w:val="hybridMultilevel"/>
    <w:tmpl w:val="7A6A93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99744E"/>
    <w:multiLevelType w:val="hybridMultilevel"/>
    <w:tmpl w:val="2848B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C7849"/>
    <w:multiLevelType w:val="multilevel"/>
    <w:tmpl w:val="CB6A1B1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E4173F4"/>
    <w:multiLevelType w:val="hybridMultilevel"/>
    <w:tmpl w:val="3BBE51B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2A2F8B"/>
    <w:multiLevelType w:val="hybridMultilevel"/>
    <w:tmpl w:val="E80805AE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11A777B4"/>
    <w:multiLevelType w:val="multilevel"/>
    <w:tmpl w:val="230E3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12CC626A"/>
    <w:multiLevelType w:val="hybridMultilevel"/>
    <w:tmpl w:val="A57AE2C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483A49"/>
    <w:multiLevelType w:val="hybridMultilevel"/>
    <w:tmpl w:val="61100D78"/>
    <w:lvl w:ilvl="0" w:tplc="71460CDA">
      <w:start w:val="1"/>
      <w:numFmt w:val="lowerLetter"/>
      <w:lvlText w:val="%1)"/>
      <w:lvlJc w:val="left"/>
      <w:pPr>
        <w:ind w:left="4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7" w:hanging="360"/>
      </w:pPr>
    </w:lvl>
    <w:lvl w:ilvl="2" w:tplc="0416001B" w:tentative="1">
      <w:start w:val="1"/>
      <w:numFmt w:val="lowerRoman"/>
      <w:lvlText w:val="%3."/>
      <w:lvlJc w:val="right"/>
      <w:pPr>
        <w:ind w:left="1887" w:hanging="180"/>
      </w:pPr>
    </w:lvl>
    <w:lvl w:ilvl="3" w:tplc="0416000F" w:tentative="1">
      <w:start w:val="1"/>
      <w:numFmt w:val="decimal"/>
      <w:lvlText w:val="%4."/>
      <w:lvlJc w:val="left"/>
      <w:pPr>
        <w:ind w:left="2607" w:hanging="360"/>
      </w:pPr>
    </w:lvl>
    <w:lvl w:ilvl="4" w:tplc="04160019" w:tentative="1">
      <w:start w:val="1"/>
      <w:numFmt w:val="lowerLetter"/>
      <w:lvlText w:val="%5."/>
      <w:lvlJc w:val="left"/>
      <w:pPr>
        <w:ind w:left="3327" w:hanging="360"/>
      </w:pPr>
    </w:lvl>
    <w:lvl w:ilvl="5" w:tplc="0416001B" w:tentative="1">
      <w:start w:val="1"/>
      <w:numFmt w:val="lowerRoman"/>
      <w:lvlText w:val="%6."/>
      <w:lvlJc w:val="right"/>
      <w:pPr>
        <w:ind w:left="4047" w:hanging="180"/>
      </w:pPr>
    </w:lvl>
    <w:lvl w:ilvl="6" w:tplc="0416000F" w:tentative="1">
      <w:start w:val="1"/>
      <w:numFmt w:val="decimal"/>
      <w:lvlText w:val="%7."/>
      <w:lvlJc w:val="left"/>
      <w:pPr>
        <w:ind w:left="4767" w:hanging="360"/>
      </w:pPr>
    </w:lvl>
    <w:lvl w:ilvl="7" w:tplc="04160019" w:tentative="1">
      <w:start w:val="1"/>
      <w:numFmt w:val="lowerLetter"/>
      <w:lvlText w:val="%8."/>
      <w:lvlJc w:val="left"/>
      <w:pPr>
        <w:ind w:left="5487" w:hanging="360"/>
      </w:pPr>
    </w:lvl>
    <w:lvl w:ilvl="8" w:tplc="0416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1D2C4A33"/>
    <w:multiLevelType w:val="multilevel"/>
    <w:tmpl w:val="2EF8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1E253A48"/>
    <w:multiLevelType w:val="multilevel"/>
    <w:tmpl w:val="22740B2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497F5D"/>
    <w:multiLevelType w:val="hybridMultilevel"/>
    <w:tmpl w:val="B6C8BB50"/>
    <w:lvl w:ilvl="0" w:tplc="04160013">
      <w:start w:val="1"/>
      <w:numFmt w:val="upperRoman"/>
      <w:lvlText w:val="%1."/>
      <w:lvlJc w:val="right"/>
      <w:pPr>
        <w:ind w:left="763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15">
    <w:nsid w:val="23181183"/>
    <w:multiLevelType w:val="multilevel"/>
    <w:tmpl w:val="0A384C34"/>
    <w:lvl w:ilvl="0">
      <w:start w:val="14"/>
      <w:numFmt w:val="decimal"/>
      <w:lvlText w:val="%1"/>
      <w:lvlJc w:val="left"/>
      <w:pPr>
        <w:ind w:left="520" w:hanging="5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0" w:hanging="5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23896EBA"/>
    <w:multiLevelType w:val="hybridMultilevel"/>
    <w:tmpl w:val="2A08F3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38A2F93"/>
    <w:multiLevelType w:val="hybridMultilevel"/>
    <w:tmpl w:val="8B3279B6"/>
    <w:lvl w:ilvl="0" w:tplc="C882ADA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6F510A"/>
    <w:multiLevelType w:val="multilevel"/>
    <w:tmpl w:val="5E08E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2C70757D"/>
    <w:multiLevelType w:val="multilevel"/>
    <w:tmpl w:val="3718001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2D2515F6"/>
    <w:multiLevelType w:val="hybridMultilevel"/>
    <w:tmpl w:val="DA3A612C"/>
    <w:lvl w:ilvl="0" w:tplc="EDA208B8">
      <w:start w:val="11"/>
      <w:numFmt w:val="decimal"/>
      <w:lvlText w:val="%1."/>
      <w:lvlJc w:val="left"/>
      <w:pPr>
        <w:ind w:left="720" w:hanging="360"/>
      </w:pPr>
      <w:rPr>
        <w:rFonts w:cs="Rubik Ligh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EC748E8"/>
    <w:multiLevelType w:val="hybridMultilevel"/>
    <w:tmpl w:val="3626C9E0"/>
    <w:lvl w:ilvl="0" w:tplc="2902A122">
      <w:start w:val="3"/>
      <w:numFmt w:val="decimal"/>
      <w:lvlText w:val="%1."/>
      <w:lvlJc w:val="left"/>
      <w:pPr>
        <w:ind w:left="720" w:hanging="360"/>
      </w:pPr>
      <w:rPr>
        <w:rFonts w:ascii="Cambria" w:hAnsi="Cambria" w:cs="Courier New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33B304C5"/>
    <w:multiLevelType w:val="multilevel"/>
    <w:tmpl w:val="339438B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34C40639"/>
    <w:multiLevelType w:val="multilevel"/>
    <w:tmpl w:val="C862D998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color w:val="00000A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A"/>
      </w:rPr>
    </w:lvl>
  </w:abstractNum>
  <w:abstractNum w:abstractNumId="24">
    <w:nsid w:val="443317F8"/>
    <w:multiLevelType w:val="multilevel"/>
    <w:tmpl w:val="57E8BC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4E957DE"/>
    <w:multiLevelType w:val="hybridMultilevel"/>
    <w:tmpl w:val="5CA81B9C"/>
    <w:lvl w:ilvl="0" w:tplc="488A29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5776F"/>
    <w:multiLevelType w:val="hybridMultilevel"/>
    <w:tmpl w:val="878A50EC"/>
    <w:lvl w:ilvl="0" w:tplc="FF72716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C8A090B"/>
    <w:multiLevelType w:val="hybridMultilevel"/>
    <w:tmpl w:val="E1AE5DF6"/>
    <w:lvl w:ilvl="0" w:tplc="E104D85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D7C6083"/>
    <w:multiLevelType w:val="multilevel"/>
    <w:tmpl w:val="A59CD122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54F20E4E"/>
    <w:multiLevelType w:val="hybridMultilevel"/>
    <w:tmpl w:val="197E4C36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1B1D8E"/>
    <w:multiLevelType w:val="hybridMultilevel"/>
    <w:tmpl w:val="12D27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B94364"/>
    <w:multiLevelType w:val="hybridMultilevel"/>
    <w:tmpl w:val="50F8A6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E9306F4"/>
    <w:multiLevelType w:val="multilevel"/>
    <w:tmpl w:val="5E08E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>
    <w:nsid w:val="5F323925"/>
    <w:multiLevelType w:val="hybridMultilevel"/>
    <w:tmpl w:val="3BBE51B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447286"/>
    <w:multiLevelType w:val="hybridMultilevel"/>
    <w:tmpl w:val="B3BCB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D918F8"/>
    <w:multiLevelType w:val="hybridMultilevel"/>
    <w:tmpl w:val="0D10970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102359F"/>
    <w:multiLevelType w:val="hybridMultilevel"/>
    <w:tmpl w:val="1180A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222068"/>
    <w:multiLevelType w:val="multilevel"/>
    <w:tmpl w:val="C71C17F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>
    <w:nsid w:val="74B6443F"/>
    <w:multiLevelType w:val="multilevel"/>
    <w:tmpl w:val="D7F68FE8"/>
    <w:lvl w:ilvl="0">
      <w:start w:val="1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9" w:hanging="3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39">
    <w:nsid w:val="74CD1DB1"/>
    <w:multiLevelType w:val="hybridMultilevel"/>
    <w:tmpl w:val="82F2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6469AC"/>
    <w:multiLevelType w:val="hybridMultilevel"/>
    <w:tmpl w:val="93D25C9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89233A"/>
    <w:multiLevelType w:val="multilevel"/>
    <w:tmpl w:val="5B789470"/>
    <w:lvl w:ilvl="0">
      <w:start w:val="1"/>
      <w:numFmt w:val="upperRoman"/>
      <w:lvlText w:val="%1."/>
      <w:lvlJc w:val="right"/>
      <w:pPr>
        <w:ind w:left="729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72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9" w:hanging="1800"/>
      </w:pPr>
      <w:rPr>
        <w:rFonts w:cs="Times New Roman" w:hint="default"/>
      </w:rPr>
    </w:lvl>
  </w:abstractNum>
  <w:abstractNum w:abstractNumId="42">
    <w:nsid w:val="7C9D7779"/>
    <w:multiLevelType w:val="hybridMultilevel"/>
    <w:tmpl w:val="716EE9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5"/>
  </w:num>
  <w:num w:numId="3">
    <w:abstractNumId w:val="31"/>
  </w:num>
  <w:num w:numId="4">
    <w:abstractNumId w:val="30"/>
  </w:num>
  <w:num w:numId="5">
    <w:abstractNumId w:val="16"/>
  </w:num>
  <w:num w:numId="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35"/>
  </w:num>
  <w:num w:numId="9">
    <w:abstractNumId w:val="29"/>
  </w:num>
  <w:num w:numId="10">
    <w:abstractNumId w:val="12"/>
  </w:num>
  <w:num w:numId="11">
    <w:abstractNumId w:val="9"/>
  </w:num>
  <w:num w:numId="12">
    <w:abstractNumId w:val="18"/>
  </w:num>
  <w:num w:numId="13">
    <w:abstractNumId w:val="17"/>
  </w:num>
  <w:num w:numId="14">
    <w:abstractNumId w:val="3"/>
  </w:num>
  <w:num w:numId="15">
    <w:abstractNumId w:val="39"/>
  </w:num>
  <w:num w:numId="16">
    <w:abstractNumId w:val="23"/>
  </w:num>
  <w:num w:numId="17">
    <w:abstractNumId w:val="27"/>
  </w:num>
  <w:num w:numId="18">
    <w:abstractNumId w:val="37"/>
  </w:num>
  <w:num w:numId="19">
    <w:abstractNumId w:val="0"/>
  </w:num>
  <w:num w:numId="20">
    <w:abstractNumId w:val="1"/>
  </w:num>
  <w:num w:numId="21">
    <w:abstractNumId w:val="2"/>
  </w:num>
  <w:num w:numId="22">
    <w:abstractNumId w:val="8"/>
  </w:num>
  <w:num w:numId="23">
    <w:abstractNumId w:val="36"/>
  </w:num>
  <w:num w:numId="24">
    <w:abstractNumId w:val="13"/>
  </w:num>
  <w:num w:numId="25">
    <w:abstractNumId w:val="19"/>
  </w:num>
  <w:num w:numId="26">
    <w:abstractNumId w:val="24"/>
  </w:num>
  <w:num w:numId="27">
    <w:abstractNumId w:val="6"/>
  </w:num>
  <w:num w:numId="28">
    <w:abstractNumId w:val="40"/>
  </w:num>
  <w:num w:numId="29">
    <w:abstractNumId w:val="41"/>
  </w:num>
  <w:num w:numId="30">
    <w:abstractNumId w:val="7"/>
  </w:num>
  <w:num w:numId="31">
    <w:abstractNumId w:val="33"/>
  </w:num>
  <w:num w:numId="32">
    <w:abstractNumId w:val="15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0"/>
  </w:num>
  <w:num w:numId="36">
    <w:abstractNumId w:val="26"/>
  </w:num>
  <w:num w:numId="37">
    <w:abstractNumId w:val="38"/>
  </w:num>
  <w:num w:numId="38">
    <w:abstractNumId w:val="14"/>
  </w:num>
  <w:num w:numId="39">
    <w:abstractNumId w:val="4"/>
  </w:num>
  <w:num w:numId="40">
    <w:abstractNumId w:val="28"/>
  </w:num>
  <w:num w:numId="41">
    <w:abstractNumId w:val="25"/>
  </w:num>
  <w:num w:numId="42">
    <w:abstractNumId w:val="1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81"/>
    <w:rsid w:val="000012C5"/>
    <w:rsid w:val="00003F21"/>
    <w:rsid w:val="00003FFB"/>
    <w:rsid w:val="000103AA"/>
    <w:rsid w:val="00012D72"/>
    <w:rsid w:val="00015CA3"/>
    <w:rsid w:val="000172F7"/>
    <w:rsid w:val="0002070C"/>
    <w:rsid w:val="00020822"/>
    <w:rsid w:val="00026A40"/>
    <w:rsid w:val="00027D2C"/>
    <w:rsid w:val="00033641"/>
    <w:rsid w:val="00034183"/>
    <w:rsid w:val="00044E15"/>
    <w:rsid w:val="00051306"/>
    <w:rsid w:val="00064A11"/>
    <w:rsid w:val="000739E6"/>
    <w:rsid w:val="00074F38"/>
    <w:rsid w:val="0007693B"/>
    <w:rsid w:val="00082B4F"/>
    <w:rsid w:val="000962B5"/>
    <w:rsid w:val="000A61B8"/>
    <w:rsid w:val="000B10F2"/>
    <w:rsid w:val="000B1328"/>
    <w:rsid w:val="000B44F7"/>
    <w:rsid w:val="000B77B5"/>
    <w:rsid w:val="000B7D6C"/>
    <w:rsid w:val="000C04BD"/>
    <w:rsid w:val="000C6073"/>
    <w:rsid w:val="000C6836"/>
    <w:rsid w:val="000C68A2"/>
    <w:rsid w:val="000C68BD"/>
    <w:rsid w:val="000C7DD3"/>
    <w:rsid w:val="000E399F"/>
    <w:rsid w:val="000E63C0"/>
    <w:rsid w:val="000F1370"/>
    <w:rsid w:val="00112CDA"/>
    <w:rsid w:val="00113768"/>
    <w:rsid w:val="00114A7E"/>
    <w:rsid w:val="001247A6"/>
    <w:rsid w:val="001317E5"/>
    <w:rsid w:val="00135B88"/>
    <w:rsid w:val="00141BD1"/>
    <w:rsid w:val="00143072"/>
    <w:rsid w:val="00152454"/>
    <w:rsid w:val="00163886"/>
    <w:rsid w:val="00163FF9"/>
    <w:rsid w:val="00170E6F"/>
    <w:rsid w:val="001730C0"/>
    <w:rsid w:val="00174930"/>
    <w:rsid w:val="0017647A"/>
    <w:rsid w:val="00177298"/>
    <w:rsid w:val="001805CE"/>
    <w:rsid w:val="0018751D"/>
    <w:rsid w:val="001934DB"/>
    <w:rsid w:val="001A3508"/>
    <w:rsid w:val="001B2984"/>
    <w:rsid w:val="001B3041"/>
    <w:rsid w:val="001B6D78"/>
    <w:rsid w:val="001C45A1"/>
    <w:rsid w:val="001C5C52"/>
    <w:rsid w:val="001D073A"/>
    <w:rsid w:val="001D202C"/>
    <w:rsid w:val="001D3B73"/>
    <w:rsid w:val="001D5F68"/>
    <w:rsid w:val="001E03E4"/>
    <w:rsid w:val="001E2ABE"/>
    <w:rsid w:val="001E5972"/>
    <w:rsid w:val="001E59F0"/>
    <w:rsid w:val="001E5C73"/>
    <w:rsid w:val="001E7A74"/>
    <w:rsid w:val="001F6038"/>
    <w:rsid w:val="001F747A"/>
    <w:rsid w:val="002156FF"/>
    <w:rsid w:val="002167C2"/>
    <w:rsid w:val="0021700F"/>
    <w:rsid w:val="002211CF"/>
    <w:rsid w:val="00236869"/>
    <w:rsid w:val="002656D3"/>
    <w:rsid w:val="00265817"/>
    <w:rsid w:val="00270D9D"/>
    <w:rsid w:val="00276162"/>
    <w:rsid w:val="00276B5F"/>
    <w:rsid w:val="00276FD2"/>
    <w:rsid w:val="00280250"/>
    <w:rsid w:val="00290410"/>
    <w:rsid w:val="002944D0"/>
    <w:rsid w:val="002950D2"/>
    <w:rsid w:val="00295D0B"/>
    <w:rsid w:val="002A4777"/>
    <w:rsid w:val="002A5FCF"/>
    <w:rsid w:val="002B4221"/>
    <w:rsid w:val="002B50C7"/>
    <w:rsid w:val="002C5534"/>
    <w:rsid w:val="002D02BA"/>
    <w:rsid w:val="002E10D1"/>
    <w:rsid w:val="002E6193"/>
    <w:rsid w:val="002E7E77"/>
    <w:rsid w:val="002F1FFB"/>
    <w:rsid w:val="00301260"/>
    <w:rsid w:val="003028B4"/>
    <w:rsid w:val="00317DFC"/>
    <w:rsid w:val="00324F91"/>
    <w:rsid w:val="0032660B"/>
    <w:rsid w:val="003305EC"/>
    <w:rsid w:val="00334494"/>
    <w:rsid w:val="00345EDD"/>
    <w:rsid w:val="003526BE"/>
    <w:rsid w:val="003560ED"/>
    <w:rsid w:val="00370594"/>
    <w:rsid w:val="00372AF1"/>
    <w:rsid w:val="00377822"/>
    <w:rsid w:val="00387622"/>
    <w:rsid w:val="003902CC"/>
    <w:rsid w:val="00390D5F"/>
    <w:rsid w:val="003A4C20"/>
    <w:rsid w:val="003A66AA"/>
    <w:rsid w:val="003B6084"/>
    <w:rsid w:val="003C3991"/>
    <w:rsid w:val="003C3FCA"/>
    <w:rsid w:val="003C5F20"/>
    <w:rsid w:val="003D1EF1"/>
    <w:rsid w:val="003D2022"/>
    <w:rsid w:val="003D325A"/>
    <w:rsid w:val="003D6EAB"/>
    <w:rsid w:val="003E042A"/>
    <w:rsid w:val="003E2099"/>
    <w:rsid w:val="003F5874"/>
    <w:rsid w:val="003F730B"/>
    <w:rsid w:val="0041225D"/>
    <w:rsid w:val="00430140"/>
    <w:rsid w:val="0043123C"/>
    <w:rsid w:val="004327A2"/>
    <w:rsid w:val="00437F84"/>
    <w:rsid w:val="00441542"/>
    <w:rsid w:val="00442497"/>
    <w:rsid w:val="00443BE6"/>
    <w:rsid w:val="004447B6"/>
    <w:rsid w:val="00446B20"/>
    <w:rsid w:val="0045776B"/>
    <w:rsid w:val="00457EA0"/>
    <w:rsid w:val="004608D3"/>
    <w:rsid w:val="00460CE6"/>
    <w:rsid w:val="004628A1"/>
    <w:rsid w:val="00476A20"/>
    <w:rsid w:val="004774E5"/>
    <w:rsid w:val="00480C43"/>
    <w:rsid w:val="00485BBF"/>
    <w:rsid w:val="004A0E19"/>
    <w:rsid w:val="004A3108"/>
    <w:rsid w:val="004A3F79"/>
    <w:rsid w:val="004C1ADC"/>
    <w:rsid w:val="004C71C2"/>
    <w:rsid w:val="004D71E9"/>
    <w:rsid w:val="004D74C1"/>
    <w:rsid w:val="004E4EF1"/>
    <w:rsid w:val="004F0A5A"/>
    <w:rsid w:val="004F7F6D"/>
    <w:rsid w:val="00502B7E"/>
    <w:rsid w:val="00504495"/>
    <w:rsid w:val="0051375F"/>
    <w:rsid w:val="0052063F"/>
    <w:rsid w:val="00521249"/>
    <w:rsid w:val="0053395E"/>
    <w:rsid w:val="00546886"/>
    <w:rsid w:val="00560DFC"/>
    <w:rsid w:val="00573C52"/>
    <w:rsid w:val="00574740"/>
    <w:rsid w:val="00575D1A"/>
    <w:rsid w:val="005867DB"/>
    <w:rsid w:val="0058698B"/>
    <w:rsid w:val="005875E9"/>
    <w:rsid w:val="00590BB4"/>
    <w:rsid w:val="00593E33"/>
    <w:rsid w:val="005A0F39"/>
    <w:rsid w:val="005A3E4F"/>
    <w:rsid w:val="005C144D"/>
    <w:rsid w:val="005C18F3"/>
    <w:rsid w:val="005C1FD0"/>
    <w:rsid w:val="005C6FB9"/>
    <w:rsid w:val="005D6443"/>
    <w:rsid w:val="005E7C40"/>
    <w:rsid w:val="005F078E"/>
    <w:rsid w:val="005F1EA5"/>
    <w:rsid w:val="005F1FA6"/>
    <w:rsid w:val="005F6336"/>
    <w:rsid w:val="005F72A0"/>
    <w:rsid w:val="006000BD"/>
    <w:rsid w:val="00604A45"/>
    <w:rsid w:val="00606A9E"/>
    <w:rsid w:val="006120A5"/>
    <w:rsid w:val="006246CD"/>
    <w:rsid w:val="00630B48"/>
    <w:rsid w:val="006324A4"/>
    <w:rsid w:val="00634189"/>
    <w:rsid w:val="00634BC7"/>
    <w:rsid w:val="00647E8F"/>
    <w:rsid w:val="006519C1"/>
    <w:rsid w:val="00652B71"/>
    <w:rsid w:val="00656418"/>
    <w:rsid w:val="0065715C"/>
    <w:rsid w:val="00663602"/>
    <w:rsid w:val="00677ECE"/>
    <w:rsid w:val="00682DDB"/>
    <w:rsid w:val="00684A2B"/>
    <w:rsid w:val="006B237B"/>
    <w:rsid w:val="006B2F00"/>
    <w:rsid w:val="006B5934"/>
    <w:rsid w:val="006B736D"/>
    <w:rsid w:val="006C0A47"/>
    <w:rsid w:val="006C32F8"/>
    <w:rsid w:val="006E5457"/>
    <w:rsid w:val="006E6F3B"/>
    <w:rsid w:val="006F3B91"/>
    <w:rsid w:val="0070481F"/>
    <w:rsid w:val="00707863"/>
    <w:rsid w:val="00715E48"/>
    <w:rsid w:val="00720A2B"/>
    <w:rsid w:val="007251B8"/>
    <w:rsid w:val="00740671"/>
    <w:rsid w:val="0075649E"/>
    <w:rsid w:val="00757B5D"/>
    <w:rsid w:val="007704F1"/>
    <w:rsid w:val="00776E7A"/>
    <w:rsid w:val="00780BCD"/>
    <w:rsid w:val="0078644D"/>
    <w:rsid w:val="007872DE"/>
    <w:rsid w:val="00792E7A"/>
    <w:rsid w:val="007A02DF"/>
    <w:rsid w:val="007A420E"/>
    <w:rsid w:val="007A4EE6"/>
    <w:rsid w:val="007A57C7"/>
    <w:rsid w:val="007A6E06"/>
    <w:rsid w:val="007B0A20"/>
    <w:rsid w:val="007B4382"/>
    <w:rsid w:val="007B480D"/>
    <w:rsid w:val="007B6E9A"/>
    <w:rsid w:val="007B778D"/>
    <w:rsid w:val="007C28F4"/>
    <w:rsid w:val="007C35CF"/>
    <w:rsid w:val="007E215A"/>
    <w:rsid w:val="007E408C"/>
    <w:rsid w:val="007F0263"/>
    <w:rsid w:val="00807901"/>
    <w:rsid w:val="00820C75"/>
    <w:rsid w:val="00822557"/>
    <w:rsid w:val="008232CD"/>
    <w:rsid w:val="00823A22"/>
    <w:rsid w:val="0083379C"/>
    <w:rsid w:val="00833807"/>
    <w:rsid w:val="00843535"/>
    <w:rsid w:val="008544DA"/>
    <w:rsid w:val="008546FB"/>
    <w:rsid w:val="008602B4"/>
    <w:rsid w:val="0086063E"/>
    <w:rsid w:val="00860F21"/>
    <w:rsid w:val="008614E6"/>
    <w:rsid w:val="008956E0"/>
    <w:rsid w:val="00896261"/>
    <w:rsid w:val="008A2ECD"/>
    <w:rsid w:val="008A625A"/>
    <w:rsid w:val="008B2495"/>
    <w:rsid w:val="008B48D0"/>
    <w:rsid w:val="008C08A5"/>
    <w:rsid w:val="008C25BE"/>
    <w:rsid w:val="008C7BAE"/>
    <w:rsid w:val="008D245A"/>
    <w:rsid w:val="008D25F9"/>
    <w:rsid w:val="008E1C3F"/>
    <w:rsid w:val="008F1D46"/>
    <w:rsid w:val="00912DED"/>
    <w:rsid w:val="00913A24"/>
    <w:rsid w:val="00915D04"/>
    <w:rsid w:val="0091645A"/>
    <w:rsid w:val="00921932"/>
    <w:rsid w:val="00924EBB"/>
    <w:rsid w:val="00935B41"/>
    <w:rsid w:val="00936889"/>
    <w:rsid w:val="009402CC"/>
    <w:rsid w:val="00943BD4"/>
    <w:rsid w:val="00947B2F"/>
    <w:rsid w:val="0095044F"/>
    <w:rsid w:val="00952401"/>
    <w:rsid w:val="009551EE"/>
    <w:rsid w:val="00962A77"/>
    <w:rsid w:val="00966DB0"/>
    <w:rsid w:val="0096727A"/>
    <w:rsid w:val="00967731"/>
    <w:rsid w:val="009713CC"/>
    <w:rsid w:val="00972C49"/>
    <w:rsid w:val="00975C42"/>
    <w:rsid w:val="00992E83"/>
    <w:rsid w:val="00993305"/>
    <w:rsid w:val="009951F3"/>
    <w:rsid w:val="00997E14"/>
    <w:rsid w:val="009A2365"/>
    <w:rsid w:val="009A52B6"/>
    <w:rsid w:val="009B1F0E"/>
    <w:rsid w:val="009B44C0"/>
    <w:rsid w:val="009B4CA8"/>
    <w:rsid w:val="009B6806"/>
    <w:rsid w:val="009B7476"/>
    <w:rsid w:val="009C1485"/>
    <w:rsid w:val="009C3245"/>
    <w:rsid w:val="009D0836"/>
    <w:rsid w:val="009D0D76"/>
    <w:rsid w:val="009D1057"/>
    <w:rsid w:val="009D21AB"/>
    <w:rsid w:val="009D37C3"/>
    <w:rsid w:val="009D5C70"/>
    <w:rsid w:val="009D79CC"/>
    <w:rsid w:val="009E59F4"/>
    <w:rsid w:val="009E5D9C"/>
    <w:rsid w:val="009E6C4F"/>
    <w:rsid w:val="009E6C89"/>
    <w:rsid w:val="009F2B76"/>
    <w:rsid w:val="00A018FB"/>
    <w:rsid w:val="00A077C7"/>
    <w:rsid w:val="00A15F7B"/>
    <w:rsid w:val="00A251F5"/>
    <w:rsid w:val="00A316C2"/>
    <w:rsid w:val="00A353DD"/>
    <w:rsid w:val="00A407E1"/>
    <w:rsid w:val="00A42AE4"/>
    <w:rsid w:val="00A43CD3"/>
    <w:rsid w:val="00A56715"/>
    <w:rsid w:val="00A56B88"/>
    <w:rsid w:val="00A6496C"/>
    <w:rsid w:val="00A6535A"/>
    <w:rsid w:val="00A6668D"/>
    <w:rsid w:val="00A8446A"/>
    <w:rsid w:val="00A942E1"/>
    <w:rsid w:val="00AB34D9"/>
    <w:rsid w:val="00AB5008"/>
    <w:rsid w:val="00AD1830"/>
    <w:rsid w:val="00AE2777"/>
    <w:rsid w:val="00B01D0E"/>
    <w:rsid w:val="00B01F59"/>
    <w:rsid w:val="00B05F10"/>
    <w:rsid w:val="00B074D1"/>
    <w:rsid w:val="00B16C7E"/>
    <w:rsid w:val="00B17E53"/>
    <w:rsid w:val="00B2119B"/>
    <w:rsid w:val="00B244C9"/>
    <w:rsid w:val="00B34CFD"/>
    <w:rsid w:val="00B40A6D"/>
    <w:rsid w:val="00B46010"/>
    <w:rsid w:val="00B46B86"/>
    <w:rsid w:val="00B51641"/>
    <w:rsid w:val="00B51C11"/>
    <w:rsid w:val="00B61F10"/>
    <w:rsid w:val="00B63639"/>
    <w:rsid w:val="00B66B4B"/>
    <w:rsid w:val="00B716B5"/>
    <w:rsid w:val="00B8212A"/>
    <w:rsid w:val="00B86097"/>
    <w:rsid w:val="00B91F14"/>
    <w:rsid w:val="00B97BB9"/>
    <w:rsid w:val="00BA0F76"/>
    <w:rsid w:val="00BA16B5"/>
    <w:rsid w:val="00BA29C8"/>
    <w:rsid w:val="00BA374E"/>
    <w:rsid w:val="00BB09D0"/>
    <w:rsid w:val="00BB3B08"/>
    <w:rsid w:val="00BC3DCB"/>
    <w:rsid w:val="00BC76D3"/>
    <w:rsid w:val="00BD0A55"/>
    <w:rsid w:val="00BD302F"/>
    <w:rsid w:val="00BD35A6"/>
    <w:rsid w:val="00BD4AF5"/>
    <w:rsid w:val="00BD6A6A"/>
    <w:rsid w:val="00BE28C7"/>
    <w:rsid w:val="00BE3CC8"/>
    <w:rsid w:val="00BF0070"/>
    <w:rsid w:val="00BF2DCB"/>
    <w:rsid w:val="00BF4A2F"/>
    <w:rsid w:val="00C05E4A"/>
    <w:rsid w:val="00C13D91"/>
    <w:rsid w:val="00C154BB"/>
    <w:rsid w:val="00C2033C"/>
    <w:rsid w:val="00C266EB"/>
    <w:rsid w:val="00C27116"/>
    <w:rsid w:val="00C30DDA"/>
    <w:rsid w:val="00C3216A"/>
    <w:rsid w:val="00C33738"/>
    <w:rsid w:val="00C44507"/>
    <w:rsid w:val="00C502FD"/>
    <w:rsid w:val="00C52275"/>
    <w:rsid w:val="00C52E8A"/>
    <w:rsid w:val="00C5575D"/>
    <w:rsid w:val="00C55C4C"/>
    <w:rsid w:val="00C5632E"/>
    <w:rsid w:val="00C615EB"/>
    <w:rsid w:val="00C70B6D"/>
    <w:rsid w:val="00C75619"/>
    <w:rsid w:val="00C87EE8"/>
    <w:rsid w:val="00CA01A0"/>
    <w:rsid w:val="00CA7993"/>
    <w:rsid w:val="00CB2DFE"/>
    <w:rsid w:val="00CC1FF6"/>
    <w:rsid w:val="00CC76CC"/>
    <w:rsid w:val="00CD20ED"/>
    <w:rsid w:val="00CD4D59"/>
    <w:rsid w:val="00CF0AE4"/>
    <w:rsid w:val="00CF2539"/>
    <w:rsid w:val="00CF3281"/>
    <w:rsid w:val="00CF6532"/>
    <w:rsid w:val="00D00666"/>
    <w:rsid w:val="00D0664C"/>
    <w:rsid w:val="00D108F7"/>
    <w:rsid w:val="00D13A89"/>
    <w:rsid w:val="00D15CB2"/>
    <w:rsid w:val="00D23FC3"/>
    <w:rsid w:val="00D41B6F"/>
    <w:rsid w:val="00D54926"/>
    <w:rsid w:val="00D62318"/>
    <w:rsid w:val="00D62D67"/>
    <w:rsid w:val="00D62E67"/>
    <w:rsid w:val="00D62F38"/>
    <w:rsid w:val="00D63B22"/>
    <w:rsid w:val="00D82AE2"/>
    <w:rsid w:val="00D95E8F"/>
    <w:rsid w:val="00D96143"/>
    <w:rsid w:val="00D97B39"/>
    <w:rsid w:val="00D97CDC"/>
    <w:rsid w:val="00DA32A1"/>
    <w:rsid w:val="00DA38D2"/>
    <w:rsid w:val="00DB2986"/>
    <w:rsid w:val="00DB334C"/>
    <w:rsid w:val="00DB43A2"/>
    <w:rsid w:val="00DB50DC"/>
    <w:rsid w:val="00DC6F5F"/>
    <w:rsid w:val="00DD2557"/>
    <w:rsid w:val="00DD507C"/>
    <w:rsid w:val="00DE4D1F"/>
    <w:rsid w:val="00DF001E"/>
    <w:rsid w:val="00DF2543"/>
    <w:rsid w:val="00E00007"/>
    <w:rsid w:val="00E04116"/>
    <w:rsid w:val="00E045B6"/>
    <w:rsid w:val="00E07740"/>
    <w:rsid w:val="00E10A73"/>
    <w:rsid w:val="00E23627"/>
    <w:rsid w:val="00E33990"/>
    <w:rsid w:val="00E355DF"/>
    <w:rsid w:val="00E36126"/>
    <w:rsid w:val="00E3661B"/>
    <w:rsid w:val="00E36816"/>
    <w:rsid w:val="00E437FF"/>
    <w:rsid w:val="00E44BA2"/>
    <w:rsid w:val="00E469CE"/>
    <w:rsid w:val="00E46AE9"/>
    <w:rsid w:val="00E47D68"/>
    <w:rsid w:val="00E50C5A"/>
    <w:rsid w:val="00E51053"/>
    <w:rsid w:val="00E534FD"/>
    <w:rsid w:val="00E53E11"/>
    <w:rsid w:val="00E55B4D"/>
    <w:rsid w:val="00E56644"/>
    <w:rsid w:val="00E626DA"/>
    <w:rsid w:val="00E72D4B"/>
    <w:rsid w:val="00E80BAF"/>
    <w:rsid w:val="00E90B28"/>
    <w:rsid w:val="00EA4122"/>
    <w:rsid w:val="00EB14DC"/>
    <w:rsid w:val="00EB36B5"/>
    <w:rsid w:val="00EB414A"/>
    <w:rsid w:val="00EB41AD"/>
    <w:rsid w:val="00EC22F8"/>
    <w:rsid w:val="00EC7166"/>
    <w:rsid w:val="00ED0512"/>
    <w:rsid w:val="00ED17BA"/>
    <w:rsid w:val="00ED4EE5"/>
    <w:rsid w:val="00ED7F91"/>
    <w:rsid w:val="00EE06EF"/>
    <w:rsid w:val="00EE6CC0"/>
    <w:rsid w:val="00EF279B"/>
    <w:rsid w:val="00EF3170"/>
    <w:rsid w:val="00EF645F"/>
    <w:rsid w:val="00F1775B"/>
    <w:rsid w:val="00F2139C"/>
    <w:rsid w:val="00F36797"/>
    <w:rsid w:val="00F42048"/>
    <w:rsid w:val="00F470B2"/>
    <w:rsid w:val="00F52C47"/>
    <w:rsid w:val="00F602CF"/>
    <w:rsid w:val="00F66939"/>
    <w:rsid w:val="00F66FD5"/>
    <w:rsid w:val="00F67A6C"/>
    <w:rsid w:val="00F71853"/>
    <w:rsid w:val="00F7728F"/>
    <w:rsid w:val="00F81B5D"/>
    <w:rsid w:val="00F91232"/>
    <w:rsid w:val="00F93F4E"/>
    <w:rsid w:val="00FA1B4B"/>
    <w:rsid w:val="00FA3E20"/>
    <w:rsid w:val="00FA7682"/>
    <w:rsid w:val="00FB16E5"/>
    <w:rsid w:val="00FB2570"/>
    <w:rsid w:val="00FB4739"/>
    <w:rsid w:val="00FB6B14"/>
    <w:rsid w:val="00FB72A8"/>
    <w:rsid w:val="00FC186D"/>
    <w:rsid w:val="00FE374B"/>
    <w:rsid w:val="00FE4466"/>
    <w:rsid w:val="00FE6E43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5E6948"/>
  <w15:docId w15:val="{1830C533-9C36-41D7-ABE4-CBAD2956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8A2"/>
    <w:pPr>
      <w:spacing w:after="200" w:line="276" w:lineRule="auto"/>
    </w:pPr>
    <w:rPr>
      <w:rFonts w:eastAsia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BC3D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BC3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9"/>
    <w:qFormat/>
    <w:rsid w:val="00BC3DC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9"/>
    <w:qFormat/>
    <w:rsid w:val="00BC3DCB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3DC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BC3D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BC3DCB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BC3DCB"/>
    <w:rPr>
      <w:rFonts w:ascii="Calibri Light" w:hAnsi="Calibri Light" w:cs="Times New Roman"/>
      <w:b/>
      <w:bCs/>
      <w:i/>
      <w:iCs/>
      <w:color w:val="5B9BD5"/>
    </w:rPr>
  </w:style>
  <w:style w:type="paragraph" w:styleId="Cabealho">
    <w:name w:val="header"/>
    <w:basedOn w:val="Normal"/>
    <w:link w:val="CabealhoChar"/>
    <w:uiPriority w:val="99"/>
    <w:rsid w:val="00372AF1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372AF1"/>
    <w:rPr>
      <w:rFonts w:cs="Times New Roman"/>
    </w:rPr>
  </w:style>
  <w:style w:type="paragraph" w:styleId="Rodap">
    <w:name w:val="footer"/>
    <w:basedOn w:val="Normal"/>
    <w:link w:val="RodapChar"/>
    <w:uiPriority w:val="99"/>
    <w:rsid w:val="00372AF1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372AF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37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372AF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9E59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776E7A"/>
    <w:pPr>
      <w:ind w:left="720"/>
      <w:contextualSpacing/>
    </w:pPr>
    <w:rPr>
      <w:rFonts w:eastAsia="Calibri"/>
      <w:lang w:eastAsia="en-US"/>
    </w:rPr>
  </w:style>
  <w:style w:type="paragraph" w:styleId="Corpodetexto">
    <w:name w:val="Body Text"/>
    <w:basedOn w:val="Normal"/>
    <w:link w:val="CorpodetextoChar"/>
    <w:uiPriority w:val="99"/>
    <w:rsid w:val="000C68A2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basedOn w:val="Fontepargpadro"/>
    <w:uiPriority w:val="99"/>
    <w:locked/>
    <w:rsid w:val="00BC3DCB"/>
    <w:rPr>
      <w:rFonts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C68A2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uiPriority w:val="99"/>
    <w:rsid w:val="00BC3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aliases w:val="Char Char4"/>
    <w:basedOn w:val="Normal"/>
    <w:uiPriority w:val="99"/>
    <w:rsid w:val="00BC3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faseSutil">
    <w:name w:val="Subtle Emphasis"/>
    <w:basedOn w:val="Fontepargpadro"/>
    <w:uiPriority w:val="99"/>
    <w:qFormat/>
    <w:rsid w:val="00BC3DCB"/>
    <w:rPr>
      <w:rFonts w:cs="Times New Roman"/>
      <w:i/>
      <w:color w:val="404040"/>
    </w:rPr>
  </w:style>
  <w:style w:type="character" w:styleId="Hyperlink">
    <w:name w:val="Hyperlink"/>
    <w:basedOn w:val="Fontepargpadro"/>
    <w:uiPriority w:val="99"/>
    <w:rsid w:val="00BC3DCB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BC3DCB"/>
    <w:rPr>
      <w:b/>
      <w:sz w:val="32"/>
    </w:rPr>
  </w:style>
  <w:style w:type="paragraph" w:styleId="Ttulo">
    <w:name w:val="Title"/>
    <w:basedOn w:val="Normal"/>
    <w:link w:val="TtuloChar"/>
    <w:uiPriority w:val="99"/>
    <w:qFormat/>
    <w:rsid w:val="00BC3DCB"/>
    <w:pPr>
      <w:spacing w:before="240" w:after="60"/>
      <w:jc w:val="center"/>
      <w:outlineLvl w:val="0"/>
    </w:pPr>
    <w:rPr>
      <w:rFonts w:eastAsia="Calibri"/>
      <w:b/>
      <w:sz w:val="32"/>
      <w:szCs w:val="20"/>
      <w:lang w:eastAsia="en-US"/>
    </w:rPr>
  </w:style>
  <w:style w:type="character" w:customStyle="1" w:styleId="TtuloChar">
    <w:name w:val="Título Char"/>
    <w:basedOn w:val="Fontepargpadro"/>
    <w:link w:val="Ttulo"/>
    <w:uiPriority w:val="99"/>
    <w:locked/>
    <w:rsid w:val="00BC3DCB"/>
    <w:rPr>
      <w:rFonts w:ascii="Calibri" w:hAnsi="Calibri" w:cs="Times New Roman"/>
      <w:b/>
      <w:sz w:val="20"/>
      <w:szCs w:val="20"/>
    </w:rPr>
  </w:style>
  <w:style w:type="character" w:customStyle="1" w:styleId="TitleChar12">
    <w:name w:val="Title Char12"/>
    <w:uiPriority w:val="99"/>
    <w:rsid w:val="00BC3DCB"/>
    <w:rPr>
      <w:rFonts w:ascii="Cambria" w:hAnsi="Cambria"/>
      <w:b/>
      <w:kern w:val="28"/>
      <w:sz w:val="32"/>
      <w:lang w:eastAsia="en-US"/>
    </w:rPr>
  </w:style>
  <w:style w:type="character" w:customStyle="1" w:styleId="TitleChar11">
    <w:name w:val="Title Char11"/>
    <w:uiPriority w:val="99"/>
    <w:rsid w:val="00BC3DCB"/>
    <w:rPr>
      <w:rFonts w:ascii="Cambria" w:hAnsi="Cambria"/>
      <w:b/>
      <w:kern w:val="28"/>
      <w:sz w:val="32"/>
      <w:lang w:eastAsia="en-US"/>
    </w:rPr>
  </w:style>
  <w:style w:type="character" w:customStyle="1" w:styleId="TtuloChar1">
    <w:name w:val="Título Char1"/>
    <w:uiPriority w:val="99"/>
    <w:rsid w:val="00BC3DCB"/>
    <w:rPr>
      <w:rFonts w:ascii="Calibri Light" w:hAnsi="Calibri Light"/>
      <w:color w:val="323E4F"/>
      <w:spacing w:val="5"/>
      <w:kern w:val="28"/>
      <w:sz w:val="52"/>
    </w:rPr>
  </w:style>
  <w:style w:type="character" w:customStyle="1" w:styleId="BodyTextChar12">
    <w:name w:val="Body Text Char12"/>
    <w:uiPriority w:val="99"/>
    <w:semiHidden/>
    <w:rsid w:val="00BC3DCB"/>
    <w:rPr>
      <w:lang w:eastAsia="en-US"/>
    </w:rPr>
  </w:style>
  <w:style w:type="character" w:customStyle="1" w:styleId="BodyTextChar11">
    <w:name w:val="Body Text Char11"/>
    <w:uiPriority w:val="99"/>
    <w:semiHidden/>
    <w:rsid w:val="00BC3DCB"/>
    <w:rPr>
      <w:lang w:eastAsia="en-US"/>
    </w:rPr>
  </w:style>
  <w:style w:type="character" w:customStyle="1" w:styleId="CorpodetextoChar1">
    <w:name w:val="Corpo de texto Char1"/>
    <w:uiPriority w:val="99"/>
    <w:semiHidden/>
    <w:rsid w:val="00BC3DCB"/>
    <w:rPr>
      <w:rFonts w:ascii="Calibri" w:hAnsi="Calibri"/>
    </w:rPr>
  </w:style>
  <w:style w:type="character" w:customStyle="1" w:styleId="BodyText2Char">
    <w:name w:val="Body Text 2 Char"/>
    <w:uiPriority w:val="99"/>
    <w:locked/>
    <w:rsid w:val="00BC3DCB"/>
    <w:rPr>
      <w:b/>
      <w:sz w:val="24"/>
    </w:rPr>
  </w:style>
  <w:style w:type="paragraph" w:styleId="Corpodetexto2">
    <w:name w:val="Body Text 2"/>
    <w:basedOn w:val="Normal"/>
    <w:link w:val="Corpodetexto2Char"/>
    <w:uiPriority w:val="99"/>
    <w:rsid w:val="00BC3DCB"/>
    <w:pPr>
      <w:spacing w:after="120" w:line="480" w:lineRule="auto"/>
    </w:pPr>
    <w:rPr>
      <w:rFonts w:eastAsia="Calibri"/>
      <w:b/>
      <w:sz w:val="24"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3DCB"/>
    <w:rPr>
      <w:rFonts w:ascii="Calibri" w:hAnsi="Calibri" w:cs="Times New Roman"/>
      <w:b/>
      <w:sz w:val="20"/>
      <w:szCs w:val="20"/>
    </w:rPr>
  </w:style>
  <w:style w:type="character" w:customStyle="1" w:styleId="BodyText2Char12">
    <w:name w:val="Body Text 2 Char12"/>
    <w:uiPriority w:val="99"/>
    <w:semiHidden/>
    <w:rsid w:val="00BC3DCB"/>
    <w:rPr>
      <w:lang w:eastAsia="en-US"/>
    </w:rPr>
  </w:style>
  <w:style w:type="character" w:customStyle="1" w:styleId="BodyText2Char11">
    <w:name w:val="Body Text 2 Char11"/>
    <w:uiPriority w:val="99"/>
    <w:semiHidden/>
    <w:rsid w:val="00BC3DCB"/>
    <w:rPr>
      <w:lang w:eastAsia="en-US"/>
    </w:rPr>
  </w:style>
  <w:style w:type="character" w:customStyle="1" w:styleId="Corpodetexto2Char1">
    <w:name w:val="Corpo de texto 2 Char1"/>
    <w:uiPriority w:val="99"/>
    <w:semiHidden/>
    <w:rsid w:val="00BC3DCB"/>
    <w:rPr>
      <w:rFonts w:ascii="Calibri" w:hAnsi="Calibri"/>
    </w:rPr>
  </w:style>
  <w:style w:type="paragraph" w:customStyle="1" w:styleId="BNDES">
    <w:name w:val="BNDES"/>
    <w:basedOn w:val="Normal"/>
    <w:next w:val="Normal"/>
    <w:uiPriority w:val="99"/>
    <w:rsid w:val="00BC3DCB"/>
    <w:pPr>
      <w:widowControl w:val="0"/>
      <w:suppressAutoHyphens/>
      <w:autoSpaceDE w:val="0"/>
      <w:spacing w:after="0" w:line="240" w:lineRule="auto"/>
    </w:pPr>
    <w:rPr>
      <w:rFonts w:ascii="Arial" w:eastAsia="Calibri" w:hAnsi="Arial"/>
      <w:kern w:val="2"/>
      <w:sz w:val="20"/>
      <w:szCs w:val="24"/>
    </w:rPr>
  </w:style>
  <w:style w:type="paragraph" w:customStyle="1" w:styleId="Default">
    <w:name w:val="Default"/>
    <w:uiPriority w:val="99"/>
    <w:rsid w:val="00BC3DCB"/>
    <w:pPr>
      <w:autoSpaceDE w:val="0"/>
      <w:autoSpaceDN w:val="0"/>
      <w:adjustRightInd w:val="0"/>
    </w:pPr>
    <w:rPr>
      <w:rFonts w:ascii="Franklin Gothic Book" w:eastAsia="Times New Roman" w:hAnsi="Franklin Gothic Book"/>
      <w:color w:val="000000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BC3DCB"/>
    <w:pPr>
      <w:widowControl w:val="0"/>
      <w:spacing w:before="126" w:after="0" w:line="240" w:lineRule="auto"/>
      <w:ind w:left="1486" w:hanging="252"/>
    </w:pPr>
    <w:rPr>
      <w:rFonts w:ascii="Times New Roman" w:hAnsi="Times New Roman"/>
      <w:lang w:val="en-US" w:eastAsia="en-US"/>
    </w:rPr>
  </w:style>
  <w:style w:type="paragraph" w:customStyle="1" w:styleId="Ttulo31">
    <w:name w:val="Título 31"/>
    <w:basedOn w:val="Normal"/>
    <w:uiPriority w:val="99"/>
    <w:rsid w:val="00BC3DCB"/>
    <w:pPr>
      <w:widowControl w:val="0"/>
      <w:spacing w:before="9" w:after="0" w:line="240" w:lineRule="auto"/>
      <w:ind w:left="1519" w:right="108"/>
      <w:outlineLvl w:val="3"/>
    </w:pPr>
    <w:rPr>
      <w:rFonts w:ascii="Times New Roman" w:hAnsi="Times New Roman"/>
      <w:b/>
      <w:bCs/>
      <w:lang w:val="en-US" w:eastAsia="en-US"/>
    </w:rPr>
  </w:style>
  <w:style w:type="character" w:customStyle="1" w:styleId="apple-converted-space">
    <w:name w:val="apple-converted-space"/>
    <w:uiPriority w:val="99"/>
    <w:rsid w:val="00BC3DCB"/>
  </w:style>
  <w:style w:type="character" w:styleId="Forte">
    <w:name w:val="Strong"/>
    <w:basedOn w:val="Fontepargpadro"/>
    <w:uiPriority w:val="99"/>
    <w:qFormat/>
    <w:rsid w:val="00BC3DCB"/>
    <w:rPr>
      <w:rFonts w:cs="Times New Roman"/>
      <w:b/>
    </w:rPr>
  </w:style>
  <w:style w:type="paragraph" w:customStyle="1" w:styleId="Standard">
    <w:name w:val="Standard"/>
    <w:uiPriority w:val="99"/>
    <w:rsid w:val="00BC3DCB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uiPriority w:val="99"/>
    <w:rsid w:val="00BC3DCB"/>
    <w:pPr>
      <w:widowControl w:val="0"/>
      <w:autoSpaceDE w:val="0"/>
      <w:autoSpaceDN w:val="0"/>
      <w:adjustRightInd w:val="0"/>
      <w:spacing w:after="0" w:line="240" w:lineRule="auto"/>
      <w:ind w:left="272"/>
      <w:outlineLvl w:val="0"/>
    </w:pPr>
    <w:rPr>
      <w:rFonts w:ascii="Arial Narrow" w:hAnsi="Arial Narrow" w:cs="Arial Narrow"/>
      <w:b/>
      <w:bCs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BC3D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BC3D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nfase">
    <w:name w:val="Emphasis"/>
    <w:basedOn w:val="Fontepargpadro"/>
    <w:uiPriority w:val="99"/>
    <w:qFormat/>
    <w:rsid w:val="00BC3DCB"/>
    <w:rPr>
      <w:rFonts w:cs="Times New Roman"/>
      <w:i/>
    </w:rPr>
  </w:style>
  <w:style w:type="character" w:customStyle="1" w:styleId="Textodocorpo">
    <w:name w:val="Texto do corpo_"/>
    <w:link w:val="Textodocorpo0"/>
    <w:uiPriority w:val="99"/>
    <w:locked/>
    <w:rsid w:val="00BC3DCB"/>
    <w:rPr>
      <w:shd w:val="clear" w:color="auto" w:fill="FFFFFF"/>
    </w:rPr>
  </w:style>
  <w:style w:type="paragraph" w:customStyle="1" w:styleId="Textodocorpo0">
    <w:name w:val="Texto do corpo"/>
    <w:basedOn w:val="Normal"/>
    <w:link w:val="Textodocorpo"/>
    <w:uiPriority w:val="99"/>
    <w:rsid w:val="00BC3DCB"/>
    <w:pPr>
      <w:widowControl w:val="0"/>
      <w:shd w:val="clear" w:color="auto" w:fill="FFFFFF"/>
      <w:spacing w:after="0" w:line="240" w:lineRule="auto"/>
    </w:pPr>
    <w:rPr>
      <w:rFonts w:eastAsia="Calibri"/>
      <w:sz w:val="20"/>
      <w:szCs w:val="20"/>
    </w:rPr>
  </w:style>
  <w:style w:type="character" w:customStyle="1" w:styleId="TextodocorpoBookmanOldStyle">
    <w:name w:val="Texto do corpo + Bookman Old Style"/>
    <w:aliases w:val="Negrito"/>
    <w:uiPriority w:val="99"/>
    <w:rsid w:val="00BC3DCB"/>
    <w:rPr>
      <w:rFonts w:ascii="Bookman Old Style" w:hAnsi="Bookman Old Style"/>
      <w:b/>
      <w:color w:val="000000"/>
      <w:spacing w:val="0"/>
      <w:w w:val="100"/>
      <w:position w:val="0"/>
      <w:shd w:val="clear" w:color="auto" w:fill="FFFFFF"/>
      <w:lang w:val="pt-BR"/>
    </w:rPr>
  </w:style>
  <w:style w:type="character" w:customStyle="1" w:styleId="TextodocorpoBookmanOldStyle1">
    <w:name w:val="Texto do corpo + Bookman Old Style1"/>
    <w:aliases w:val="10,5 pt"/>
    <w:uiPriority w:val="99"/>
    <w:rsid w:val="00BC3DCB"/>
    <w:rPr>
      <w:rFonts w:ascii="Bookman Old Style" w:hAnsi="Bookman Old Style"/>
      <w:color w:val="000000"/>
      <w:spacing w:val="0"/>
      <w:w w:val="100"/>
      <w:position w:val="0"/>
      <w:sz w:val="21"/>
      <w:shd w:val="clear" w:color="auto" w:fill="FFFFFF"/>
      <w:lang w:val="pt-BR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BC3DCB"/>
    <w:pPr>
      <w:spacing w:after="120" w:line="480" w:lineRule="auto"/>
      <w:ind w:left="283"/>
    </w:pPr>
    <w:rPr>
      <w:rFonts w:eastAsia="Calibri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3DCB"/>
    <w:rPr>
      <w:rFonts w:ascii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rsid w:val="00BC3DCB"/>
    <w:pPr>
      <w:spacing w:after="120" w:line="240" w:lineRule="auto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C3DCB"/>
    <w:rPr>
      <w:rFonts w:ascii="Times New Roman" w:hAnsi="Times New Roman" w:cs="Times New Roman"/>
      <w:sz w:val="16"/>
      <w:szCs w:val="16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C3DCB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BC3DCB"/>
    <w:rPr>
      <w:rFonts w:ascii="Times New Roman" w:hAnsi="Times New Roman" w:cs="Times New Roman"/>
      <w:sz w:val="24"/>
      <w:szCs w:val="24"/>
      <w:lang w:val="en-US"/>
    </w:rPr>
  </w:style>
  <w:style w:type="paragraph" w:customStyle="1" w:styleId="Padro">
    <w:name w:val="Padrão"/>
    <w:uiPriority w:val="99"/>
    <w:rsid w:val="00BC3DCB"/>
    <w:pPr>
      <w:tabs>
        <w:tab w:val="left" w:pos="708"/>
      </w:tabs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en-US" w:bidi="hi-IN"/>
    </w:rPr>
  </w:style>
  <w:style w:type="character" w:customStyle="1" w:styleId="normalchar1">
    <w:name w:val="normal__char1"/>
    <w:basedOn w:val="Fontepargpadro"/>
    <w:uiPriority w:val="99"/>
    <w:rsid w:val="00BC3DCB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Subttulo">
    <w:name w:val="Subtitle"/>
    <w:basedOn w:val="Normal"/>
    <w:next w:val="Normal"/>
    <w:link w:val="SubttuloChar"/>
    <w:uiPriority w:val="99"/>
    <w:qFormat/>
    <w:rsid w:val="00BC3DCB"/>
    <w:pPr>
      <w:numPr>
        <w:ilvl w:val="1"/>
      </w:numPr>
      <w:spacing w:after="160"/>
    </w:pPr>
    <w:rPr>
      <w:color w:val="5A5A5A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C3DCB"/>
    <w:rPr>
      <w:rFonts w:ascii="Calibri" w:hAnsi="Calibri" w:cs="Times New Roman"/>
      <w:color w:val="5A5A5A"/>
      <w:spacing w:val="15"/>
    </w:rPr>
  </w:style>
  <w:style w:type="character" w:customStyle="1" w:styleId="MenoPendente1">
    <w:name w:val="Menção Pendente1"/>
    <w:basedOn w:val="Fontepargpadro"/>
    <w:uiPriority w:val="99"/>
    <w:semiHidden/>
    <w:rsid w:val="00135B88"/>
    <w:rPr>
      <w:rFonts w:cs="Times New Roman"/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602B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82DDB"/>
    <w:rPr>
      <w:color w:val="800080" w:themeColor="followedHyperlink"/>
      <w:u w:val="single"/>
    </w:rPr>
  </w:style>
  <w:style w:type="table" w:customStyle="1" w:styleId="Tabelacomgrade5">
    <w:name w:val="Tabela com grade5"/>
    <w:basedOn w:val="Tabelanormal"/>
    <w:uiPriority w:val="39"/>
    <w:rsid w:val="00EE6CC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00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Processo Seletivo Simplificado  para contratação de pessoal em caráter temporário e de excepcional interesse público, bem como realização do Processo de Seleção para designação de Profissional da Educação efetivo para a função de Diretor Escola</vt:lpstr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Processo Seletivo Simplificado  para contratação de pessoal em caráter temporário e de excepcional interesse público, bem como realização do Processo de Seleção para designação de Profissional da Educação efetivo para a função de Diretor Escola</dc:title>
  <dc:subject/>
  <dc:creator>Administrativo_SMEC</dc:creator>
  <cp:keywords/>
  <dc:description/>
  <cp:lastModifiedBy>USER</cp:lastModifiedBy>
  <cp:revision>155</cp:revision>
  <cp:lastPrinted>2023-06-19T12:03:00Z</cp:lastPrinted>
  <dcterms:created xsi:type="dcterms:W3CDTF">2022-10-14T16:26:00Z</dcterms:created>
  <dcterms:modified xsi:type="dcterms:W3CDTF">2023-07-04T20:22:00Z</dcterms:modified>
</cp:coreProperties>
</file>