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8536" w14:textId="6B596CF0" w:rsidR="00202C11" w:rsidRPr="00202C11" w:rsidRDefault="00386441" w:rsidP="00202C1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jc w:val="center"/>
        <w:rPr>
          <w:rFonts w:asciiTheme="majorHAnsi" w:hAnsiTheme="majorHAnsi"/>
          <w:b/>
          <w:bCs/>
        </w:rPr>
      </w:pPr>
      <w:r w:rsidRPr="00202C11">
        <w:rPr>
          <w:rFonts w:asciiTheme="majorHAnsi" w:hAnsiTheme="majorHAnsi"/>
          <w:b/>
          <w:bCs/>
        </w:rPr>
        <w:t>EDITAL DE PROCE</w:t>
      </w:r>
      <w:r w:rsidR="00F34B2C" w:rsidRPr="00202C11">
        <w:rPr>
          <w:rFonts w:asciiTheme="majorHAnsi" w:hAnsiTheme="majorHAnsi"/>
          <w:b/>
          <w:bCs/>
        </w:rPr>
        <w:t>SSO SELETIVO SIMPLIFICADO Nº 00</w:t>
      </w:r>
      <w:r w:rsidR="00C55876" w:rsidRPr="00202C11">
        <w:rPr>
          <w:rFonts w:asciiTheme="majorHAnsi" w:hAnsiTheme="majorHAnsi"/>
          <w:b/>
          <w:bCs/>
        </w:rPr>
        <w:t>3</w:t>
      </w:r>
      <w:r w:rsidR="00F34B2C" w:rsidRPr="00202C11">
        <w:rPr>
          <w:rFonts w:asciiTheme="majorHAnsi" w:hAnsiTheme="majorHAnsi"/>
          <w:b/>
          <w:bCs/>
        </w:rPr>
        <w:t>/202</w:t>
      </w:r>
      <w:r w:rsidR="00202C11" w:rsidRPr="00202C11">
        <w:rPr>
          <w:rFonts w:asciiTheme="majorHAnsi" w:hAnsiTheme="majorHAnsi"/>
          <w:b/>
          <w:bCs/>
        </w:rPr>
        <w:t xml:space="preserve">2 </w:t>
      </w:r>
      <w:r w:rsidR="00202C11" w:rsidRPr="00202C11">
        <w:rPr>
          <w:rFonts w:asciiTheme="majorHAnsi" w:hAnsiTheme="majorHAnsi"/>
          <w:b/>
          <w:bCs/>
        </w:rPr>
        <w:br/>
        <w:t>HOMOLOGAÇÃO DAS INSCRIÇÕES</w:t>
      </w:r>
    </w:p>
    <w:p w14:paraId="46FF7D7E" w14:textId="77777777" w:rsidR="00386441" w:rsidRPr="00202C11" w:rsidRDefault="00386441" w:rsidP="00E20A3C">
      <w:pPr>
        <w:spacing w:after="0" w:line="240" w:lineRule="auto"/>
        <w:ind w:firstLine="708"/>
        <w:jc w:val="both"/>
        <w:rPr>
          <w:rFonts w:asciiTheme="majorHAnsi" w:hAnsiTheme="majorHAnsi"/>
        </w:rPr>
      </w:pPr>
    </w:p>
    <w:p w14:paraId="527E1A32" w14:textId="3F8B99E2" w:rsidR="002F20EB" w:rsidRPr="00202C11" w:rsidRDefault="00386441" w:rsidP="002F20EB">
      <w:pPr>
        <w:spacing w:after="0" w:line="240" w:lineRule="auto"/>
        <w:ind w:firstLine="1134"/>
        <w:jc w:val="both"/>
        <w:rPr>
          <w:rFonts w:asciiTheme="majorHAnsi" w:hAnsiTheme="majorHAnsi"/>
        </w:rPr>
      </w:pPr>
      <w:r w:rsidRPr="00202C11">
        <w:rPr>
          <w:rFonts w:asciiTheme="majorHAnsi" w:hAnsiTheme="majorHAnsi"/>
        </w:rPr>
        <w:tab/>
      </w:r>
      <w:r w:rsidR="002F20EB" w:rsidRPr="00202C11">
        <w:rPr>
          <w:rFonts w:asciiTheme="majorHAnsi" w:hAnsiTheme="majorHAnsi"/>
          <w:b/>
        </w:rPr>
        <w:t>Art. 1º -</w:t>
      </w:r>
      <w:r w:rsidR="002F20EB" w:rsidRPr="00202C11">
        <w:rPr>
          <w:rFonts w:asciiTheme="majorHAnsi" w:hAnsiTheme="majorHAnsi"/>
        </w:rPr>
        <w:t xml:space="preserve"> </w:t>
      </w:r>
      <w:r w:rsidR="009C5A1A" w:rsidRPr="00202C11">
        <w:rPr>
          <w:rFonts w:asciiTheme="majorHAnsi" w:hAnsiTheme="majorHAnsi"/>
        </w:rPr>
        <w:t>A Presidente da Comissão do Processo Seletivo Simplificado n.º003/2022</w:t>
      </w:r>
      <w:r w:rsidR="002F20EB" w:rsidRPr="00202C11">
        <w:rPr>
          <w:rFonts w:asciiTheme="majorHAnsi" w:hAnsiTheme="majorHAnsi"/>
        </w:rPr>
        <w:t xml:space="preserve"> no uso de suas atribuições legais, </w:t>
      </w:r>
      <w:r w:rsidR="00202C11" w:rsidRPr="00202C11">
        <w:rPr>
          <w:rFonts w:asciiTheme="majorHAnsi" w:hAnsiTheme="majorHAnsi"/>
          <w:b/>
        </w:rPr>
        <w:t>HOMOLO</w:t>
      </w:r>
      <w:r w:rsidR="002F20EB" w:rsidRPr="00202C11">
        <w:rPr>
          <w:rFonts w:asciiTheme="majorHAnsi" w:hAnsiTheme="majorHAnsi"/>
          <w:b/>
        </w:rPr>
        <w:t>GA</w:t>
      </w:r>
      <w:r w:rsidR="002F20EB" w:rsidRPr="00202C11">
        <w:rPr>
          <w:rFonts w:asciiTheme="majorHAnsi" w:hAnsiTheme="majorHAnsi"/>
        </w:rPr>
        <w:t xml:space="preserve"> </w:t>
      </w:r>
      <w:r w:rsidR="00202C11" w:rsidRPr="00202C11">
        <w:rPr>
          <w:rFonts w:asciiTheme="majorHAnsi" w:hAnsiTheme="majorHAnsi"/>
        </w:rPr>
        <w:t xml:space="preserve">as inscrições, conforme ANEXO I, </w:t>
      </w:r>
      <w:r w:rsidR="002F20EB" w:rsidRPr="00202C11">
        <w:rPr>
          <w:rFonts w:asciiTheme="majorHAnsi" w:hAnsiTheme="majorHAnsi"/>
        </w:rPr>
        <w:t>referente ao Processo Seletivo Simplificado</w:t>
      </w:r>
      <w:r w:rsidR="00511D01" w:rsidRPr="00202C11">
        <w:rPr>
          <w:rFonts w:asciiTheme="majorHAnsi" w:hAnsiTheme="majorHAnsi"/>
        </w:rPr>
        <w:t xml:space="preserve"> </w:t>
      </w:r>
      <w:r w:rsidR="00F34B2C" w:rsidRPr="00202C11">
        <w:rPr>
          <w:rFonts w:asciiTheme="majorHAnsi" w:hAnsiTheme="majorHAnsi"/>
        </w:rPr>
        <w:t>nº 00</w:t>
      </w:r>
      <w:r w:rsidR="00C55876" w:rsidRPr="00202C11">
        <w:rPr>
          <w:rFonts w:asciiTheme="majorHAnsi" w:hAnsiTheme="majorHAnsi"/>
        </w:rPr>
        <w:t>3</w:t>
      </w:r>
      <w:r w:rsidR="00F34B2C" w:rsidRPr="00202C11">
        <w:rPr>
          <w:rFonts w:asciiTheme="majorHAnsi" w:hAnsiTheme="majorHAnsi"/>
        </w:rPr>
        <w:t>/202</w:t>
      </w:r>
      <w:r w:rsidR="00C55876" w:rsidRPr="00202C11">
        <w:rPr>
          <w:rFonts w:asciiTheme="majorHAnsi" w:hAnsiTheme="majorHAnsi"/>
        </w:rPr>
        <w:t>2</w:t>
      </w:r>
      <w:r w:rsidR="00202C11" w:rsidRPr="00202C11">
        <w:rPr>
          <w:rFonts w:asciiTheme="majorHAnsi" w:hAnsiTheme="majorHAnsi"/>
        </w:rPr>
        <w:t>.</w:t>
      </w:r>
    </w:p>
    <w:p w14:paraId="4ABFDEAF" w14:textId="77777777" w:rsidR="002F20EB" w:rsidRPr="00202C11" w:rsidRDefault="002F20EB" w:rsidP="002F20EB">
      <w:pPr>
        <w:shd w:val="clear" w:color="auto" w:fill="FFFFFF"/>
        <w:spacing w:after="0" w:line="240" w:lineRule="auto"/>
        <w:ind w:firstLine="1701"/>
        <w:jc w:val="both"/>
        <w:rPr>
          <w:rFonts w:asciiTheme="majorHAnsi" w:hAnsiTheme="majorHAnsi"/>
          <w:b/>
        </w:rPr>
      </w:pPr>
    </w:p>
    <w:p w14:paraId="7C6B5F83" w14:textId="237C32DA" w:rsidR="00202C11" w:rsidRPr="00202C11" w:rsidRDefault="00202C11" w:rsidP="00202C11">
      <w:pPr>
        <w:spacing w:after="0" w:line="240" w:lineRule="auto"/>
        <w:ind w:firstLine="1418"/>
        <w:jc w:val="both"/>
        <w:rPr>
          <w:rFonts w:asciiTheme="majorHAnsi" w:hAnsiTheme="majorHAnsi"/>
        </w:rPr>
      </w:pPr>
      <w:r w:rsidRPr="00202C11">
        <w:rPr>
          <w:rFonts w:asciiTheme="majorHAnsi" w:hAnsiTheme="majorHAnsi"/>
          <w:b/>
        </w:rPr>
        <w:t>Art. 2º -</w:t>
      </w:r>
      <w:r w:rsidRPr="00202C11">
        <w:rPr>
          <w:rFonts w:asciiTheme="majorHAnsi" w:hAnsiTheme="majorHAnsi"/>
        </w:rPr>
        <w:t xml:space="preserve"> O candidato que não tiver sua inscrição homologada deverá interpor recurso, conforme disposto no item 16. do Edital de Processo Seletivo Simplificado nº 003/2022. O candidato que não interpor recurso em tempo hábil perderá o direito de realizar a prova.</w:t>
      </w:r>
    </w:p>
    <w:p w14:paraId="3E3C294A" w14:textId="77777777" w:rsidR="00202C11" w:rsidRPr="00202C11" w:rsidRDefault="00202C11" w:rsidP="00202C11">
      <w:pPr>
        <w:spacing w:after="0" w:line="240" w:lineRule="auto"/>
        <w:rPr>
          <w:rFonts w:asciiTheme="majorHAnsi" w:hAnsiTheme="majorHAnsi"/>
        </w:rPr>
      </w:pPr>
    </w:p>
    <w:p w14:paraId="2508C9BC" w14:textId="33F2D258" w:rsidR="00202C11" w:rsidRPr="00202C11" w:rsidRDefault="00202C11" w:rsidP="00202C11">
      <w:pPr>
        <w:spacing w:after="0" w:line="240" w:lineRule="auto"/>
        <w:ind w:firstLine="1418"/>
        <w:jc w:val="both"/>
        <w:rPr>
          <w:rFonts w:asciiTheme="majorHAnsi" w:hAnsiTheme="majorHAnsi"/>
        </w:rPr>
      </w:pPr>
      <w:r w:rsidRPr="00202C11">
        <w:rPr>
          <w:rFonts w:asciiTheme="majorHAnsi" w:hAnsiTheme="majorHAnsi"/>
          <w:b/>
        </w:rPr>
        <w:t xml:space="preserve">Art. 3º - </w:t>
      </w:r>
      <w:r w:rsidRPr="00202C11">
        <w:rPr>
          <w:rFonts w:asciiTheme="majorHAnsi" w:hAnsiTheme="majorHAnsi"/>
        </w:rPr>
        <w:t xml:space="preserve">Informamos aos candidatos homologados que a </w:t>
      </w:r>
      <w:r w:rsidRPr="00202C11">
        <w:rPr>
          <w:rFonts w:asciiTheme="majorHAnsi" w:hAnsiTheme="majorHAnsi"/>
          <w:b/>
        </w:rPr>
        <w:t>Prova Escrita Objetiva</w:t>
      </w:r>
      <w:r w:rsidRPr="00202C11">
        <w:rPr>
          <w:rFonts w:asciiTheme="majorHAnsi" w:hAnsiTheme="majorHAnsi"/>
        </w:rPr>
        <w:t xml:space="preserve"> serão realizadas no dia </w:t>
      </w:r>
      <w:r w:rsidRPr="00202C11">
        <w:rPr>
          <w:rFonts w:asciiTheme="majorHAnsi" w:hAnsiTheme="majorHAnsi"/>
          <w:b/>
        </w:rPr>
        <w:t>27 DE NOVEMBRO DE 2022</w:t>
      </w:r>
      <w:r w:rsidRPr="00202C11">
        <w:rPr>
          <w:rFonts w:asciiTheme="majorHAnsi" w:hAnsiTheme="majorHAnsi"/>
        </w:rPr>
        <w:t>, conforme escala abaixo:</w:t>
      </w:r>
    </w:p>
    <w:p w14:paraId="5D300092" w14:textId="77777777" w:rsidR="00202C11" w:rsidRDefault="00202C11" w:rsidP="00202C11">
      <w:pPr>
        <w:spacing w:after="0" w:line="240" w:lineRule="auto"/>
        <w:ind w:firstLine="1134"/>
        <w:jc w:val="both"/>
        <w:rPr>
          <w:rFonts w:asciiTheme="majorHAnsi" w:hAnsiTheme="majorHAnsi"/>
        </w:rPr>
      </w:pPr>
    </w:p>
    <w:p w14:paraId="2C603053" w14:textId="77777777" w:rsidR="00BE5DAB" w:rsidRPr="00202C11" w:rsidRDefault="00BE5DAB" w:rsidP="00202C11">
      <w:pPr>
        <w:spacing w:after="0" w:line="240" w:lineRule="auto"/>
        <w:ind w:firstLine="1134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202C11" w:rsidRPr="00202C11" w14:paraId="3A1ACFC5" w14:textId="77777777" w:rsidTr="008C43BB">
        <w:trPr>
          <w:trHeight w:val="227"/>
        </w:trPr>
        <w:tc>
          <w:tcPr>
            <w:tcW w:w="10740" w:type="dxa"/>
            <w:shd w:val="clear" w:color="auto" w:fill="D9D9D9"/>
            <w:vAlign w:val="center"/>
          </w:tcPr>
          <w:p w14:paraId="1592C1A0" w14:textId="04F7AA00" w:rsidR="00202C11" w:rsidRPr="00202C11" w:rsidRDefault="00202C11" w:rsidP="00202C1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202C11">
              <w:rPr>
                <w:rFonts w:asciiTheme="majorHAnsi" w:hAnsiTheme="majorHAnsi" w:cs="Courier New"/>
                <w:b/>
              </w:rPr>
              <w:t>HORÁRIO DE INÍCIO: 08H00MIN (horário oficial – MT)</w:t>
            </w:r>
          </w:p>
        </w:tc>
      </w:tr>
      <w:tr w:rsidR="00202C11" w:rsidRPr="00202C11" w14:paraId="272EA61F" w14:textId="77777777" w:rsidTr="008C43BB">
        <w:trPr>
          <w:trHeight w:val="227"/>
        </w:trPr>
        <w:tc>
          <w:tcPr>
            <w:tcW w:w="10740" w:type="dxa"/>
            <w:shd w:val="clear" w:color="auto" w:fill="auto"/>
          </w:tcPr>
          <w:p w14:paraId="31A19EB2" w14:textId="225F6017" w:rsidR="00202C11" w:rsidRPr="00202C11" w:rsidRDefault="00202C11" w:rsidP="008C43BB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  <w:p w14:paraId="2051DC3F" w14:textId="009E9B74" w:rsidR="00202C11" w:rsidRPr="00202C11" w:rsidRDefault="00202C11" w:rsidP="008C43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02C11">
              <w:rPr>
                <w:rFonts w:asciiTheme="majorHAnsi" w:hAnsiTheme="majorHAnsi"/>
                <w:b/>
                <w:sz w:val="22"/>
                <w:szCs w:val="22"/>
              </w:rPr>
              <w:t xml:space="preserve">LOCAL: </w:t>
            </w:r>
            <w:r>
              <w:rPr>
                <w:rFonts w:asciiTheme="majorHAnsi" w:hAnsiTheme="majorHAnsi" w:cs="Segoe UI"/>
                <w:b/>
                <w:sz w:val="22"/>
                <w:szCs w:val="22"/>
              </w:rPr>
              <w:t>ESCOLA ESTADUAL LUIZA NUNES BEZERRA</w:t>
            </w:r>
            <w:r w:rsidRPr="00202C11">
              <w:rPr>
                <w:rFonts w:asciiTheme="majorHAnsi" w:hAnsiTheme="majorHAnsi" w:cs="Segoe UI"/>
                <w:sz w:val="22"/>
                <w:szCs w:val="22"/>
              </w:rPr>
              <w:t xml:space="preserve">, sito à </w:t>
            </w:r>
            <w:r>
              <w:rPr>
                <w:rFonts w:asciiTheme="majorHAnsi" w:hAnsiTheme="majorHAnsi" w:cs="Segoe UI"/>
                <w:sz w:val="22"/>
                <w:szCs w:val="22"/>
              </w:rPr>
              <w:t>Rua João Pessoa,</w:t>
            </w:r>
            <w:r w:rsidRPr="00202C11">
              <w:rPr>
                <w:rFonts w:asciiTheme="majorHAnsi" w:hAnsiTheme="majorHAnsi" w:cs="Segoe UI"/>
                <w:sz w:val="22"/>
                <w:szCs w:val="22"/>
              </w:rPr>
              <w:t xml:space="preserve"> nº </w:t>
            </w:r>
            <w:r>
              <w:rPr>
                <w:rFonts w:asciiTheme="majorHAnsi" w:hAnsiTheme="majorHAnsi" w:cs="Segoe UI"/>
                <w:sz w:val="22"/>
                <w:szCs w:val="22"/>
              </w:rPr>
              <w:t>151N</w:t>
            </w:r>
            <w:r w:rsidRPr="00202C11">
              <w:rPr>
                <w:rFonts w:asciiTheme="majorHAnsi" w:hAnsiTheme="majorHAnsi" w:cs="Segoe UI"/>
                <w:sz w:val="22"/>
                <w:szCs w:val="22"/>
              </w:rPr>
              <w:t xml:space="preserve">– Centro, em </w:t>
            </w:r>
            <w:r>
              <w:rPr>
                <w:rFonts w:asciiTheme="majorHAnsi" w:hAnsiTheme="majorHAnsi" w:cs="Segoe UI"/>
                <w:sz w:val="22"/>
                <w:szCs w:val="22"/>
              </w:rPr>
              <w:t>Juara</w:t>
            </w:r>
            <w:r w:rsidRPr="00202C11">
              <w:rPr>
                <w:rFonts w:asciiTheme="majorHAnsi" w:hAnsiTheme="majorHAnsi" w:cs="Segoe UI"/>
                <w:sz w:val="22"/>
                <w:szCs w:val="22"/>
              </w:rPr>
              <w:t xml:space="preserve"> - </w:t>
            </w:r>
            <w:r>
              <w:rPr>
                <w:rFonts w:asciiTheme="majorHAnsi" w:hAnsiTheme="majorHAnsi" w:cs="Segoe UI"/>
                <w:sz w:val="22"/>
                <w:szCs w:val="22"/>
              </w:rPr>
              <w:t>MT</w:t>
            </w:r>
            <w:r w:rsidRPr="00202C11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7869DC6" w14:textId="212AE6AB" w:rsidR="008C43BB" w:rsidRDefault="00202C11" w:rsidP="008C43BB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202C11">
              <w:rPr>
                <w:rFonts w:asciiTheme="majorHAnsi" w:hAnsiTheme="majorHAnsi"/>
                <w:b/>
              </w:rPr>
              <w:t>Cargos:</w:t>
            </w:r>
            <w:r w:rsidRPr="00202C11">
              <w:rPr>
                <w:rFonts w:asciiTheme="majorHAnsi" w:hAnsiTheme="majorHAnsi" w:cs="Arial"/>
                <w:lang w:eastAsia="pt-BR"/>
              </w:rPr>
              <w:t xml:space="preserve"> </w:t>
            </w:r>
            <w:r w:rsidR="008C43BB">
              <w:rPr>
                <w:rFonts w:asciiTheme="majorHAnsi" w:hAnsiTheme="majorHAnsi" w:cs="Arial"/>
                <w:lang w:eastAsia="pt-BR"/>
              </w:rPr>
              <w:t xml:space="preserve"> - </w:t>
            </w:r>
            <w:r w:rsidR="008C43BB" w:rsidRPr="000D79AF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Apoio Administrativo Educacional</w:t>
            </w:r>
            <w:r w:rsidR="008C43BB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 </w:t>
            </w:r>
            <w:r w:rsidR="008C43BB" w:rsidRPr="000D79AF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- Infraestrutura </w:t>
            </w:r>
            <w:r w:rsidR="008C43BB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e/ou</w:t>
            </w:r>
            <w:r w:rsidR="008C43BB" w:rsidRPr="000D79AF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 Nutrição</w:t>
            </w:r>
            <w:r w:rsidR="008C43BB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 – (todos);</w:t>
            </w:r>
          </w:p>
          <w:p w14:paraId="5FE264AA" w14:textId="77777777" w:rsidR="008C43BB" w:rsidRDefault="008C43BB" w:rsidP="008C43BB">
            <w:pPr>
              <w:spacing w:after="0" w:line="240" w:lineRule="auto"/>
              <w:ind w:firstLine="851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- </w:t>
            </w:r>
            <w:r w:rsidRPr="000D79AF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Professor Nível Superior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-</w:t>
            </w:r>
            <w:r w:rsidRPr="000D79AF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 Pedagogia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– (todos); e </w:t>
            </w:r>
          </w:p>
          <w:p w14:paraId="7F7B1E98" w14:textId="56D301BA" w:rsidR="00202C11" w:rsidRPr="00202C11" w:rsidRDefault="008C43BB" w:rsidP="008C43BB">
            <w:pPr>
              <w:spacing w:after="0" w:line="240" w:lineRule="auto"/>
              <w:ind w:firstLine="85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- </w:t>
            </w:r>
            <w:r w:rsidRPr="000D79AF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Técnico Administrativo Educacional –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(TAE) – </w:t>
            </w:r>
            <w:r w:rsidRPr="000D79AF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(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todos</w:t>
            </w:r>
            <w:r w:rsidRPr="000D79AF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)</w:t>
            </w:r>
            <w:r>
              <w:rPr>
                <w:rFonts w:asciiTheme="majorHAnsi" w:eastAsia="Times New Roman" w:hAnsiTheme="majorHAnsi" w:cs="Arial"/>
                <w:caps/>
                <w:sz w:val="20"/>
                <w:szCs w:val="20"/>
                <w:lang w:eastAsia="pt-BR"/>
              </w:rPr>
              <w:t>.</w:t>
            </w:r>
          </w:p>
          <w:p w14:paraId="3151B8E3" w14:textId="77777777" w:rsidR="00202C11" w:rsidRPr="00202C11" w:rsidRDefault="00202C11" w:rsidP="008C43BB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</w:tc>
      </w:tr>
      <w:tr w:rsidR="00202C11" w:rsidRPr="00202C11" w14:paraId="12378F6D" w14:textId="77777777" w:rsidTr="008C43BB">
        <w:trPr>
          <w:trHeight w:val="227"/>
        </w:trPr>
        <w:tc>
          <w:tcPr>
            <w:tcW w:w="10740" w:type="dxa"/>
            <w:shd w:val="clear" w:color="auto" w:fill="auto"/>
          </w:tcPr>
          <w:p w14:paraId="43A7BBF1" w14:textId="77777777" w:rsidR="00202C11" w:rsidRPr="00202C11" w:rsidRDefault="00202C11" w:rsidP="008C43BB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  <w:p w14:paraId="14E1EDBC" w14:textId="39294138" w:rsidR="00202C11" w:rsidRPr="00202C11" w:rsidRDefault="00202C11" w:rsidP="008C43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02C11">
              <w:rPr>
                <w:rFonts w:asciiTheme="majorHAnsi" w:hAnsiTheme="majorHAnsi"/>
                <w:b/>
                <w:sz w:val="22"/>
                <w:szCs w:val="22"/>
              </w:rPr>
              <w:t xml:space="preserve">LOCAL: </w:t>
            </w:r>
            <w:r>
              <w:rPr>
                <w:rFonts w:asciiTheme="majorHAnsi" w:hAnsiTheme="majorHAnsi" w:cs="Segoe UI"/>
                <w:b/>
                <w:sz w:val="22"/>
                <w:szCs w:val="22"/>
              </w:rPr>
              <w:t>ESCOLA ESTADUAL OSCAR SOARES</w:t>
            </w:r>
            <w:r w:rsidRPr="00202C11">
              <w:rPr>
                <w:rFonts w:asciiTheme="majorHAnsi" w:hAnsiTheme="majorHAnsi" w:cs="Segoe UI"/>
                <w:sz w:val="22"/>
                <w:szCs w:val="22"/>
              </w:rPr>
              <w:t xml:space="preserve">, sito à </w:t>
            </w:r>
            <w:r>
              <w:rPr>
                <w:rFonts w:asciiTheme="majorHAnsi" w:hAnsiTheme="majorHAnsi" w:cs="Segoe UI"/>
                <w:sz w:val="22"/>
                <w:szCs w:val="22"/>
              </w:rPr>
              <w:t>Avenida José Alves Bezerra,</w:t>
            </w:r>
            <w:r w:rsidRPr="00202C11">
              <w:rPr>
                <w:rFonts w:asciiTheme="majorHAnsi" w:hAnsiTheme="majorHAnsi" w:cs="Segoe UI"/>
                <w:sz w:val="22"/>
                <w:szCs w:val="22"/>
              </w:rPr>
              <w:t xml:space="preserve"> nº </w:t>
            </w:r>
            <w:r>
              <w:rPr>
                <w:rFonts w:asciiTheme="majorHAnsi" w:hAnsiTheme="majorHAnsi" w:cs="Segoe UI"/>
                <w:sz w:val="22"/>
                <w:szCs w:val="22"/>
              </w:rPr>
              <w:t>140E</w:t>
            </w:r>
            <w:r w:rsidRPr="00202C11">
              <w:rPr>
                <w:rFonts w:asciiTheme="majorHAnsi" w:hAnsiTheme="majorHAnsi" w:cs="Segoe UI"/>
                <w:sz w:val="22"/>
                <w:szCs w:val="22"/>
              </w:rPr>
              <w:t xml:space="preserve">– Centro, em </w:t>
            </w:r>
            <w:r>
              <w:rPr>
                <w:rFonts w:asciiTheme="majorHAnsi" w:hAnsiTheme="majorHAnsi" w:cs="Segoe UI"/>
                <w:sz w:val="22"/>
                <w:szCs w:val="22"/>
              </w:rPr>
              <w:t>Juara</w:t>
            </w:r>
            <w:r w:rsidRPr="00202C11">
              <w:rPr>
                <w:rFonts w:asciiTheme="majorHAnsi" w:hAnsiTheme="majorHAnsi" w:cs="Segoe UI"/>
                <w:sz w:val="22"/>
                <w:szCs w:val="22"/>
              </w:rPr>
              <w:t xml:space="preserve"> - </w:t>
            </w:r>
            <w:r>
              <w:rPr>
                <w:rFonts w:asciiTheme="majorHAnsi" w:hAnsiTheme="majorHAnsi" w:cs="Segoe UI"/>
                <w:sz w:val="22"/>
                <w:szCs w:val="22"/>
              </w:rPr>
              <w:t>MT</w:t>
            </w:r>
            <w:r w:rsidRPr="00202C11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A6A0F54" w14:textId="2071DD9D" w:rsidR="00202C11" w:rsidRPr="00202C11" w:rsidRDefault="00202C11" w:rsidP="008C43BB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202C11">
              <w:rPr>
                <w:rFonts w:asciiTheme="majorHAnsi" w:hAnsiTheme="majorHAnsi"/>
                <w:b/>
              </w:rPr>
              <w:t>Cargo:</w:t>
            </w:r>
            <w:r w:rsidRPr="00202C11">
              <w:rPr>
                <w:rFonts w:asciiTheme="majorHAnsi" w:hAnsiTheme="majorHAnsi" w:cs="Arial"/>
                <w:lang w:eastAsia="pt-BR"/>
              </w:rPr>
              <w:t xml:space="preserve"> </w:t>
            </w:r>
            <w:r w:rsidR="008C43BB">
              <w:rPr>
                <w:rFonts w:asciiTheme="majorHAnsi" w:hAnsiTheme="majorHAnsi" w:cs="Arial"/>
                <w:lang w:eastAsia="pt-BR"/>
              </w:rPr>
              <w:t xml:space="preserve"> - </w:t>
            </w:r>
            <w:r w:rsidR="008C43BB" w:rsidRPr="000D79AF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Apoio Administrativo Educacional</w:t>
            </w:r>
            <w:r w:rsidR="008C43BB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 </w:t>
            </w:r>
            <w:r w:rsidR="008C43BB" w:rsidRPr="000D79AF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- Auxiliar </w:t>
            </w:r>
            <w:r w:rsidR="008C43BB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d</w:t>
            </w:r>
            <w:r w:rsidR="008C43BB" w:rsidRPr="000D79AF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e Professor </w:t>
            </w:r>
            <w:r w:rsidR="008C43BB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d</w:t>
            </w:r>
            <w:r w:rsidR="008C43BB" w:rsidRPr="000D79AF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e Educação Infantil</w:t>
            </w:r>
            <w:r w:rsidR="008C43BB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 – (todos).</w:t>
            </w:r>
          </w:p>
          <w:p w14:paraId="11DACEAD" w14:textId="77777777" w:rsidR="00202C11" w:rsidRPr="00202C11" w:rsidRDefault="00202C11" w:rsidP="008C43BB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7886147F" w14:textId="77777777" w:rsidR="00202C11" w:rsidRPr="00202C11" w:rsidRDefault="00202C11" w:rsidP="00202C11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25890FA2" w14:textId="77777777" w:rsidR="00202C11" w:rsidRPr="00202C11" w:rsidRDefault="00202C11" w:rsidP="00202C11">
      <w:pPr>
        <w:shd w:val="clear" w:color="auto" w:fill="FFFFFF"/>
        <w:spacing w:after="0" w:line="240" w:lineRule="auto"/>
        <w:ind w:firstLine="709"/>
        <w:jc w:val="both"/>
        <w:rPr>
          <w:rFonts w:asciiTheme="majorHAnsi" w:hAnsiTheme="majorHAnsi"/>
        </w:rPr>
      </w:pPr>
    </w:p>
    <w:p w14:paraId="16298887" w14:textId="77777777" w:rsidR="00202C11" w:rsidRPr="00202C11" w:rsidRDefault="00202C11" w:rsidP="00202C11">
      <w:pPr>
        <w:shd w:val="clear" w:color="auto" w:fill="FFFFFF"/>
        <w:spacing w:after="0" w:line="240" w:lineRule="auto"/>
        <w:ind w:firstLine="1418"/>
        <w:jc w:val="both"/>
        <w:rPr>
          <w:rFonts w:asciiTheme="majorHAnsi" w:hAnsiTheme="majorHAnsi" w:cs="Calibri"/>
        </w:rPr>
      </w:pPr>
      <w:r w:rsidRPr="00202C11">
        <w:rPr>
          <w:rFonts w:asciiTheme="majorHAnsi" w:hAnsiTheme="majorHAnsi"/>
          <w:b/>
        </w:rPr>
        <w:t>Art. 4º -</w:t>
      </w:r>
      <w:r w:rsidRPr="00202C11">
        <w:rPr>
          <w:rFonts w:asciiTheme="majorHAnsi" w:hAnsiTheme="majorHAnsi"/>
        </w:rPr>
        <w:t xml:space="preserve"> </w:t>
      </w:r>
      <w:r w:rsidRPr="00202C11">
        <w:rPr>
          <w:rFonts w:asciiTheme="majorHAnsi" w:hAnsiTheme="majorHAnsi" w:cs="Calibri"/>
        </w:rPr>
        <w:t xml:space="preserve">O candidato deverá comparecer ao local designado, munido de </w:t>
      </w:r>
      <w:r w:rsidRPr="00202C11">
        <w:rPr>
          <w:rFonts w:asciiTheme="majorHAnsi" w:hAnsiTheme="majorHAnsi" w:cs="Calibri"/>
          <w:b/>
        </w:rPr>
        <w:t>UM DOS SEGUINTES DOCUMENTOS NO ORIGINAL:</w:t>
      </w:r>
      <w:r w:rsidRPr="00202C11">
        <w:rPr>
          <w:rFonts w:asciiTheme="majorHAnsi" w:hAnsiTheme="majorHAnsi" w:cs="Calibri"/>
        </w:rPr>
        <w:t xml:space="preserve"> </w:t>
      </w:r>
    </w:p>
    <w:p w14:paraId="5267723E" w14:textId="77777777" w:rsidR="00202C11" w:rsidRPr="00202C11" w:rsidRDefault="00202C11" w:rsidP="00202C11">
      <w:pPr>
        <w:shd w:val="clear" w:color="auto" w:fill="FFFFFF"/>
        <w:spacing w:after="0" w:line="240" w:lineRule="auto"/>
        <w:jc w:val="both"/>
        <w:rPr>
          <w:rFonts w:asciiTheme="majorHAnsi" w:hAnsiTheme="majorHAnsi" w:cs="Calibri"/>
        </w:rPr>
      </w:pPr>
      <w:r w:rsidRPr="00202C11">
        <w:rPr>
          <w:rFonts w:asciiTheme="majorHAnsi" w:hAnsiTheme="majorHAnsi" w:cs="Calibri"/>
        </w:rPr>
        <w:t xml:space="preserve">- Cédula de Identidade - RG; </w:t>
      </w:r>
    </w:p>
    <w:p w14:paraId="65968E23" w14:textId="77777777" w:rsidR="00202C11" w:rsidRPr="00202C11" w:rsidRDefault="00202C11" w:rsidP="00202C11">
      <w:pPr>
        <w:shd w:val="clear" w:color="auto" w:fill="FFFFFF"/>
        <w:spacing w:after="0" w:line="240" w:lineRule="auto"/>
        <w:jc w:val="both"/>
        <w:rPr>
          <w:rFonts w:asciiTheme="majorHAnsi" w:hAnsiTheme="majorHAnsi" w:cs="Calibri"/>
        </w:rPr>
      </w:pPr>
      <w:r w:rsidRPr="00202C11">
        <w:rPr>
          <w:rFonts w:asciiTheme="majorHAnsi" w:hAnsiTheme="majorHAnsi" w:cs="Calibri"/>
        </w:rPr>
        <w:t xml:space="preserve">- Carteira de Órgão ou Conselho de Classe; </w:t>
      </w:r>
    </w:p>
    <w:p w14:paraId="5BD7B7D8" w14:textId="77777777" w:rsidR="00202C11" w:rsidRPr="00202C11" w:rsidRDefault="00202C11" w:rsidP="00202C11">
      <w:pPr>
        <w:shd w:val="clear" w:color="auto" w:fill="FFFFFF"/>
        <w:spacing w:after="0" w:line="240" w:lineRule="auto"/>
        <w:jc w:val="both"/>
        <w:rPr>
          <w:rFonts w:asciiTheme="majorHAnsi" w:hAnsiTheme="majorHAnsi" w:cs="Calibri"/>
        </w:rPr>
      </w:pPr>
      <w:r w:rsidRPr="00202C11">
        <w:rPr>
          <w:rFonts w:asciiTheme="majorHAnsi" w:hAnsiTheme="majorHAnsi" w:cs="Calibri"/>
        </w:rPr>
        <w:t xml:space="preserve">- Carteira de Trabalho e Previdência Social; </w:t>
      </w:r>
    </w:p>
    <w:p w14:paraId="7DB4BF38" w14:textId="77777777" w:rsidR="00202C11" w:rsidRPr="00202C11" w:rsidRDefault="00202C11" w:rsidP="00202C11">
      <w:pPr>
        <w:shd w:val="clear" w:color="auto" w:fill="FFFFFF"/>
        <w:spacing w:after="0" w:line="240" w:lineRule="auto"/>
        <w:jc w:val="both"/>
        <w:rPr>
          <w:rFonts w:asciiTheme="majorHAnsi" w:hAnsiTheme="majorHAnsi" w:cs="Calibri"/>
        </w:rPr>
      </w:pPr>
      <w:r w:rsidRPr="00202C11">
        <w:rPr>
          <w:rFonts w:asciiTheme="majorHAnsi" w:hAnsiTheme="majorHAnsi" w:cs="Calibri"/>
        </w:rPr>
        <w:t xml:space="preserve">- Carteira Nacional de Habilitação, emitida de acordo com a Lei 9.503/97 (com foto); </w:t>
      </w:r>
    </w:p>
    <w:p w14:paraId="1A18BAD0" w14:textId="77777777" w:rsidR="00202C11" w:rsidRPr="00202C11" w:rsidRDefault="00202C11" w:rsidP="00202C11">
      <w:pPr>
        <w:shd w:val="clear" w:color="auto" w:fill="FFFFFF"/>
        <w:spacing w:after="0" w:line="240" w:lineRule="auto"/>
        <w:jc w:val="both"/>
        <w:rPr>
          <w:rFonts w:asciiTheme="majorHAnsi" w:hAnsiTheme="majorHAnsi" w:cs="Courier New"/>
        </w:rPr>
      </w:pPr>
      <w:r w:rsidRPr="00202C11">
        <w:rPr>
          <w:rFonts w:asciiTheme="majorHAnsi" w:hAnsiTheme="majorHAnsi" w:cs="Calibri"/>
        </w:rPr>
        <w:t>- Passaporte.</w:t>
      </w:r>
    </w:p>
    <w:p w14:paraId="41C36D97" w14:textId="77777777" w:rsidR="00202C11" w:rsidRPr="00202C11" w:rsidRDefault="00202C11" w:rsidP="00202C11">
      <w:pPr>
        <w:widowControl w:val="0"/>
        <w:shd w:val="clear" w:color="auto" w:fill="FFFFFF"/>
        <w:spacing w:after="0" w:line="240" w:lineRule="auto"/>
        <w:jc w:val="both"/>
        <w:rPr>
          <w:rFonts w:asciiTheme="majorHAnsi" w:hAnsiTheme="majorHAnsi" w:cs="Courier New"/>
          <w:kern w:val="2"/>
        </w:rPr>
      </w:pPr>
      <w:r w:rsidRPr="00202C11">
        <w:rPr>
          <w:rFonts w:asciiTheme="majorHAnsi" w:hAnsiTheme="majorHAnsi" w:cs="Cambria,Bold"/>
          <w:b/>
          <w:bCs/>
        </w:rPr>
        <w:t xml:space="preserve">Parágrafo único. </w:t>
      </w:r>
      <w:r w:rsidRPr="00202C11">
        <w:rPr>
          <w:rFonts w:asciiTheme="majorHAnsi" w:hAnsiTheme="majorHAnsi" w:cs="Cambria"/>
        </w:rPr>
        <w:t>Não será permitida a entrada de candidatos no local de prova após o horário de início das provas.</w:t>
      </w:r>
    </w:p>
    <w:p w14:paraId="01502442" w14:textId="77777777" w:rsidR="00202C11" w:rsidRPr="00202C11" w:rsidRDefault="00202C11" w:rsidP="00202C11">
      <w:pPr>
        <w:spacing w:after="0" w:line="240" w:lineRule="auto"/>
        <w:ind w:firstLine="1134"/>
        <w:jc w:val="both"/>
        <w:rPr>
          <w:rFonts w:asciiTheme="majorHAnsi" w:hAnsiTheme="majorHAnsi"/>
          <w:b/>
        </w:rPr>
      </w:pPr>
    </w:p>
    <w:p w14:paraId="7CD93AF7" w14:textId="77777777" w:rsidR="00C153C2" w:rsidRPr="00202C11" w:rsidRDefault="00C153C2" w:rsidP="005D77E1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</w:p>
    <w:p w14:paraId="63B03413" w14:textId="77777777" w:rsidR="005D77E1" w:rsidRPr="00202C11" w:rsidRDefault="005D77E1" w:rsidP="005D77E1">
      <w:pPr>
        <w:shd w:val="clear" w:color="auto" w:fill="FFFFFF"/>
        <w:spacing w:after="0" w:line="240" w:lineRule="auto"/>
        <w:jc w:val="center"/>
        <w:rPr>
          <w:rFonts w:asciiTheme="majorHAnsi" w:hAnsiTheme="majorHAnsi"/>
        </w:rPr>
      </w:pPr>
      <w:r w:rsidRPr="00202C11">
        <w:rPr>
          <w:rFonts w:asciiTheme="majorHAnsi" w:hAnsiTheme="majorHAnsi"/>
          <w:b/>
        </w:rPr>
        <w:t>REGISTRE-SE. PUBLIQUE-SE E CUMPRA-SE</w:t>
      </w:r>
      <w:r w:rsidRPr="00202C11">
        <w:rPr>
          <w:rFonts w:asciiTheme="majorHAnsi" w:hAnsiTheme="majorHAnsi"/>
        </w:rPr>
        <w:t>.</w:t>
      </w:r>
      <w:r w:rsidR="008E321A" w:rsidRPr="00202C11">
        <w:rPr>
          <w:rFonts w:asciiTheme="majorHAnsi" w:hAnsiTheme="majorHAnsi"/>
          <w:b/>
          <w:bCs/>
          <w:lang w:eastAsia="pt-BR"/>
        </w:rPr>
        <w:t xml:space="preserve"> </w:t>
      </w:r>
    </w:p>
    <w:p w14:paraId="79CAA952" w14:textId="34B8035B" w:rsidR="00386441" w:rsidRPr="00202C11" w:rsidRDefault="00386441" w:rsidP="00E20A3C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</w:p>
    <w:p w14:paraId="12657A93" w14:textId="77777777" w:rsidR="00C153C2" w:rsidRPr="00202C11" w:rsidRDefault="00C153C2" w:rsidP="00E20A3C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</w:p>
    <w:p w14:paraId="6ECEA89F" w14:textId="11408305" w:rsidR="00386441" w:rsidRPr="00202C11" w:rsidRDefault="00386441" w:rsidP="00D228D5">
      <w:pPr>
        <w:shd w:val="clear" w:color="auto" w:fill="FFFFFF"/>
        <w:tabs>
          <w:tab w:val="left" w:pos="6360"/>
        </w:tabs>
        <w:spacing w:after="0" w:line="240" w:lineRule="auto"/>
        <w:jc w:val="center"/>
        <w:rPr>
          <w:rFonts w:asciiTheme="majorHAnsi" w:hAnsiTheme="majorHAnsi"/>
        </w:rPr>
      </w:pPr>
      <w:r w:rsidRPr="00202C11">
        <w:rPr>
          <w:rFonts w:asciiTheme="majorHAnsi" w:hAnsiTheme="majorHAnsi"/>
        </w:rPr>
        <w:t xml:space="preserve">Juara - MT, </w:t>
      </w:r>
      <w:r w:rsidR="00202C11" w:rsidRPr="00202C11">
        <w:rPr>
          <w:rFonts w:asciiTheme="majorHAnsi" w:hAnsiTheme="majorHAnsi"/>
        </w:rPr>
        <w:t>11</w:t>
      </w:r>
      <w:r w:rsidR="00F34B2C" w:rsidRPr="00202C11">
        <w:rPr>
          <w:rFonts w:asciiTheme="majorHAnsi" w:hAnsiTheme="majorHAnsi"/>
        </w:rPr>
        <w:t xml:space="preserve"> de </w:t>
      </w:r>
      <w:r w:rsidR="00202C11" w:rsidRPr="00202C11">
        <w:rPr>
          <w:rFonts w:asciiTheme="majorHAnsi" w:hAnsiTheme="majorHAnsi"/>
        </w:rPr>
        <w:t>novem</w:t>
      </w:r>
      <w:r w:rsidR="00C55876" w:rsidRPr="00202C11">
        <w:rPr>
          <w:rFonts w:asciiTheme="majorHAnsi" w:hAnsiTheme="majorHAnsi"/>
        </w:rPr>
        <w:t>bro</w:t>
      </w:r>
      <w:r w:rsidR="00F34B2C" w:rsidRPr="00202C11">
        <w:rPr>
          <w:rFonts w:asciiTheme="majorHAnsi" w:hAnsiTheme="majorHAnsi"/>
        </w:rPr>
        <w:t xml:space="preserve"> de 202</w:t>
      </w:r>
      <w:r w:rsidR="00C55876" w:rsidRPr="00202C11">
        <w:rPr>
          <w:rFonts w:asciiTheme="majorHAnsi" w:hAnsiTheme="majorHAnsi"/>
        </w:rPr>
        <w:t>2</w:t>
      </w:r>
      <w:r w:rsidRPr="00202C11">
        <w:rPr>
          <w:rFonts w:asciiTheme="majorHAnsi" w:hAnsiTheme="majorHAnsi"/>
        </w:rPr>
        <w:t>.</w:t>
      </w:r>
    </w:p>
    <w:p w14:paraId="0927C317" w14:textId="440EDD54" w:rsidR="00386441" w:rsidRPr="00202C11" w:rsidRDefault="00386441" w:rsidP="00E20A3C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</w:p>
    <w:p w14:paraId="094DA966" w14:textId="5A1C1BF0" w:rsidR="00C55876" w:rsidRPr="00202C11" w:rsidRDefault="00C55876" w:rsidP="00E20A3C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</w:p>
    <w:p w14:paraId="0368AB6B" w14:textId="5D17C051" w:rsidR="00C153C2" w:rsidRPr="00202C11" w:rsidRDefault="00C153C2" w:rsidP="00E20A3C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</w:p>
    <w:p w14:paraId="7339CD72" w14:textId="77777777" w:rsidR="008049AA" w:rsidRPr="00202C11" w:rsidRDefault="008049AA" w:rsidP="00E20A3C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</w:p>
    <w:p w14:paraId="55740F6A" w14:textId="77777777" w:rsidR="00386441" w:rsidRPr="00202C11" w:rsidRDefault="00386441" w:rsidP="00E20A3C">
      <w:pPr>
        <w:shd w:val="clear" w:color="auto" w:fill="FFFFFF"/>
        <w:spacing w:after="0" w:line="240" w:lineRule="auto"/>
        <w:jc w:val="center"/>
        <w:rPr>
          <w:rFonts w:asciiTheme="majorHAnsi" w:hAnsiTheme="majorHAnsi"/>
        </w:rPr>
      </w:pPr>
    </w:p>
    <w:p w14:paraId="608028FA" w14:textId="1C28FE8E" w:rsidR="00386441" w:rsidRPr="00202C11" w:rsidRDefault="009C5A1A" w:rsidP="008E321A">
      <w:pPr>
        <w:shd w:val="clear" w:color="auto" w:fill="FFFFFF"/>
        <w:spacing w:after="0" w:line="240" w:lineRule="auto"/>
        <w:jc w:val="center"/>
        <w:rPr>
          <w:rFonts w:asciiTheme="majorHAnsi" w:hAnsiTheme="majorHAnsi"/>
        </w:rPr>
      </w:pPr>
      <w:r w:rsidRPr="00202C11">
        <w:rPr>
          <w:rFonts w:asciiTheme="majorHAnsi" w:hAnsiTheme="majorHAnsi"/>
        </w:rPr>
        <w:t>Roneide de Moraes Silva Pereira</w:t>
      </w:r>
    </w:p>
    <w:p w14:paraId="2FB0E5FF" w14:textId="58242818" w:rsidR="008C43BB" w:rsidRDefault="009C5A1A" w:rsidP="008E321A">
      <w:pPr>
        <w:shd w:val="clear" w:color="auto" w:fill="FFFFFF"/>
        <w:spacing w:after="0" w:line="240" w:lineRule="auto"/>
        <w:jc w:val="center"/>
        <w:rPr>
          <w:rFonts w:asciiTheme="majorHAnsi" w:hAnsiTheme="majorHAnsi"/>
        </w:rPr>
      </w:pPr>
      <w:r w:rsidRPr="00202C11">
        <w:rPr>
          <w:rFonts w:asciiTheme="majorHAnsi" w:hAnsiTheme="majorHAnsi"/>
        </w:rPr>
        <w:t>Presidente da Comissão</w:t>
      </w:r>
    </w:p>
    <w:p w14:paraId="38A97617" w14:textId="68E6D5CD" w:rsidR="00386441" w:rsidRPr="008C43BB" w:rsidRDefault="008C43BB" w:rsidP="008C43BB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br w:type="page"/>
      </w:r>
      <w:r w:rsidRPr="008C43BB">
        <w:rPr>
          <w:rFonts w:asciiTheme="majorHAnsi" w:hAnsiTheme="majorHAnsi"/>
          <w:b/>
        </w:rPr>
        <w:lastRenderedPageBreak/>
        <w:t>ANEXO I</w:t>
      </w:r>
    </w:p>
    <w:p w14:paraId="22FB0332" w14:textId="77777777" w:rsidR="008C43BB" w:rsidRDefault="008C43BB" w:rsidP="008E321A">
      <w:pPr>
        <w:shd w:val="clear" w:color="auto" w:fill="FFFFFF"/>
        <w:spacing w:after="0" w:line="240" w:lineRule="auto"/>
        <w:jc w:val="center"/>
        <w:rPr>
          <w:rFonts w:asciiTheme="majorHAnsi" w:hAnsiTheme="majorHAnsi"/>
        </w:rPr>
      </w:pPr>
    </w:p>
    <w:tbl>
      <w:tblPr>
        <w:tblW w:w="105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5525"/>
        <w:gridCol w:w="3260"/>
      </w:tblGrid>
      <w:tr w:rsidR="008C43BB" w:rsidRPr="008C43BB" w14:paraId="790F52D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99E197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143269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2B880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  <w:t>NOME</w:t>
            </w:r>
          </w:p>
        </w:tc>
      </w:tr>
      <w:tr w:rsidR="008C43BB" w:rsidRPr="008C43BB" w14:paraId="4044DD1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BE995B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615804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B223DE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BAIRRO MACHADO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BAE141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JULIE CAMPANHOLI DOS SANTOS</w:t>
            </w:r>
          </w:p>
        </w:tc>
      </w:tr>
      <w:tr w:rsidR="008C43BB" w:rsidRPr="008C43BB" w14:paraId="03C8799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CE394E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616183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1D5177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BAIRRO MACHADO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6F157F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LUANA PEREIRA DOS SANTOS</w:t>
            </w:r>
          </w:p>
        </w:tc>
      </w:tr>
      <w:tr w:rsidR="008C43BB" w:rsidRPr="008C43BB" w14:paraId="478D430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CEE88E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619807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606CBF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CAMPO GAIROVA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DCC094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SILVIA CAMPOS DOS SANTOS LOPES</w:t>
            </w:r>
          </w:p>
        </w:tc>
      </w:tr>
      <w:tr w:rsidR="008C43BB" w:rsidRPr="008C43BB" w14:paraId="65FCA99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15274F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615656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35CD08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FRANCISCO SAMPAIO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AB8FE3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HELENA DA SILVA DE SOUZA</w:t>
            </w:r>
          </w:p>
        </w:tc>
      </w:tr>
      <w:tr w:rsidR="008C43BB" w:rsidRPr="008C43BB" w14:paraId="63261AB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903E9F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618785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63475B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RENASCER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594A90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KETLI FLORIANO DA SILVA</w:t>
            </w:r>
          </w:p>
        </w:tc>
      </w:tr>
      <w:tr w:rsidR="008C43BB" w:rsidRPr="008C43BB" w14:paraId="0B6BBE2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7DB7A9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617679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9FA5E0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RUI BARBOSA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4F5F95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IRADILSA LIMA DE SOUSA</w:t>
            </w:r>
          </w:p>
        </w:tc>
      </w:tr>
      <w:tr w:rsidR="008C43BB" w:rsidRPr="008C43BB" w14:paraId="3D63017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F698F9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617324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FB6760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RUI BARBOSA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5DA28F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JOSIANE XIQUETO PEREIRA</w:t>
            </w:r>
          </w:p>
        </w:tc>
      </w:tr>
      <w:tr w:rsidR="008C43BB" w:rsidRPr="008C43BB" w14:paraId="613DAFC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A3D369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617991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963DCF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RUI BARBOSA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7213D6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DE FATIMA NUNES DE ASSIS</w:t>
            </w:r>
          </w:p>
        </w:tc>
      </w:tr>
      <w:tr w:rsidR="008C43BB" w:rsidRPr="008C43BB" w14:paraId="1789D68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68D157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619581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D7D94E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RUI BARBOSA-ANEXO C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5C73D5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AMANDA DOS SANTOS PEREIRA</w:t>
            </w:r>
          </w:p>
        </w:tc>
      </w:tr>
      <w:tr w:rsidR="008C43BB" w:rsidRPr="008C43BB" w14:paraId="46F647F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DF7C64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616392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57F0F8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SANTO ANTONIO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6827CB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DANIELY VIVIAN</w:t>
            </w:r>
          </w:p>
        </w:tc>
      </w:tr>
      <w:tr w:rsidR="008C43BB" w:rsidRPr="008C43BB" w14:paraId="2A147C9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133113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616673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F283FF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62A268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ADORI MACHADOO DE BITTENCCOURT</w:t>
            </w:r>
          </w:p>
        </w:tc>
      </w:tr>
      <w:tr w:rsidR="008C43BB" w:rsidRPr="008C43BB" w14:paraId="084E1C9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EFD1A4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619631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EE6ED8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C34953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ADRIANA DOS SANTOS ALVES</w:t>
            </w:r>
          </w:p>
        </w:tc>
      </w:tr>
      <w:tr w:rsidR="008C43BB" w:rsidRPr="008C43BB" w14:paraId="65C6021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7AC18E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615807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043873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9A83A0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ADRIANA ELIAS DE OLIVEIRA</w:t>
            </w:r>
          </w:p>
        </w:tc>
      </w:tr>
      <w:tr w:rsidR="008C43BB" w:rsidRPr="008C43BB" w14:paraId="17CCF6A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84B225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616904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5724D3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D08DB2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ALEXIA HARROTTE RECH</w:t>
            </w:r>
          </w:p>
        </w:tc>
      </w:tr>
      <w:tr w:rsidR="008C43BB" w:rsidRPr="008C43BB" w14:paraId="507475C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D1E81E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620706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66AB86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7317C2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ALINE DE OLIVEIRA LOPES</w:t>
            </w:r>
          </w:p>
        </w:tc>
      </w:tr>
      <w:tr w:rsidR="008C43BB" w:rsidRPr="008C43BB" w14:paraId="43AB3C9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ED7211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615839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E1C77D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52E7E2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AMANDA LOPES MATICK</w:t>
            </w:r>
          </w:p>
        </w:tc>
      </w:tr>
      <w:tr w:rsidR="008C43BB" w:rsidRPr="008C43BB" w14:paraId="16A89E9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B41630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615518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681A18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61F37B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AMANDA PIERETTI SILVA</w:t>
            </w:r>
          </w:p>
        </w:tc>
      </w:tr>
      <w:tr w:rsidR="008C43BB" w:rsidRPr="008C43BB" w14:paraId="00675B3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DD8515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617317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EB5F5B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5A119C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ANA GABRIELY FARIAS ZENI</w:t>
            </w:r>
          </w:p>
        </w:tc>
      </w:tr>
      <w:tr w:rsidR="008C43BB" w:rsidRPr="008C43BB" w14:paraId="6F15876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821FD2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619236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AF8B9C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2FBC08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ANA PAULA BERTASSO MATTOS</w:t>
            </w:r>
          </w:p>
        </w:tc>
      </w:tr>
      <w:tr w:rsidR="008C43BB" w:rsidRPr="008C43BB" w14:paraId="116825A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7F8798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618582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259D96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BF5025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ANA PAULA DE SOUZA ARAUJO</w:t>
            </w:r>
          </w:p>
        </w:tc>
      </w:tr>
      <w:tr w:rsidR="008C43BB" w:rsidRPr="008C43BB" w14:paraId="244259D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379DBF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619550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4F8CAE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78CEBE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ANDREIA MARQUES RICARDO</w:t>
            </w:r>
          </w:p>
        </w:tc>
      </w:tr>
      <w:tr w:rsidR="008C43BB" w:rsidRPr="008C43BB" w14:paraId="5F3344F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07DD9B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616641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716DD7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33ABB6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ANDRESSA DE LIMA DE OLIVEIRA</w:t>
            </w:r>
          </w:p>
        </w:tc>
      </w:tr>
      <w:tr w:rsidR="008C43BB" w:rsidRPr="008C43BB" w14:paraId="23CD237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CE9919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619974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7825FB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F9EA28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ANDREZA SOUZA DA SILVA</w:t>
            </w:r>
          </w:p>
        </w:tc>
      </w:tr>
      <w:tr w:rsidR="008C43BB" w:rsidRPr="008C43BB" w14:paraId="68052C6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FD5E4E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618010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BBAF12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DC2DF8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ANGELA CRISTINA GONCALVES</w:t>
            </w:r>
          </w:p>
        </w:tc>
      </w:tr>
      <w:tr w:rsidR="008C43BB" w:rsidRPr="008C43BB" w14:paraId="3D75937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984813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618055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B5F18F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A4D95B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ANGELICA ALVES DA SILVA</w:t>
            </w:r>
          </w:p>
        </w:tc>
      </w:tr>
      <w:tr w:rsidR="008C43BB" w:rsidRPr="008C43BB" w14:paraId="0D0F2AF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2A69A4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620037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C79D7D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95AD7A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ANTONIA MICHELLE DA SILVA SILVEIRA</w:t>
            </w:r>
          </w:p>
        </w:tc>
      </w:tr>
      <w:tr w:rsidR="008C43BB" w:rsidRPr="008C43BB" w14:paraId="0B4CA5E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9F0C3D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619760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494DA3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D84D0D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APARECIDA DOS SANTOS CARVALHO</w:t>
            </w:r>
          </w:p>
        </w:tc>
      </w:tr>
      <w:tr w:rsidR="008C43BB" w:rsidRPr="008C43BB" w14:paraId="759979D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685EBB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617560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AB14A1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E74101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AURIANE LAIZE DA SILVA MACEDO</w:t>
            </w:r>
          </w:p>
        </w:tc>
      </w:tr>
      <w:tr w:rsidR="008C43BB" w:rsidRPr="008C43BB" w14:paraId="4684CAF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BE3741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615963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FE9412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274D10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BEATRIZ PEREIRA DE OLIVEIRA</w:t>
            </w:r>
          </w:p>
        </w:tc>
      </w:tr>
      <w:tr w:rsidR="008C43BB" w:rsidRPr="008C43BB" w14:paraId="151ECAB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F6A7CF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618218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349859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6960A8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BRUNA LISBOA DOS SANTOS DA HORA</w:t>
            </w:r>
          </w:p>
        </w:tc>
      </w:tr>
      <w:tr w:rsidR="008C43BB" w:rsidRPr="008C43BB" w14:paraId="13BB7BF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9548B8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620606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B789B5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CEC63B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CAMILA BUENO DE CAMARGO</w:t>
            </w:r>
          </w:p>
        </w:tc>
      </w:tr>
      <w:tr w:rsidR="008C43BB" w:rsidRPr="008C43BB" w14:paraId="4B6658F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A907E7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618491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44F6D3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61EEC9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CAROLINA SANTOS DE SOUZA</w:t>
            </w:r>
          </w:p>
        </w:tc>
      </w:tr>
      <w:tr w:rsidR="008C43BB" w:rsidRPr="008C43BB" w14:paraId="78C0372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0707B0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617977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62BF62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F8F551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CECILIA GOMES DA SILVA</w:t>
            </w:r>
          </w:p>
        </w:tc>
      </w:tr>
      <w:tr w:rsidR="008C43BB" w:rsidRPr="008C43BB" w14:paraId="567EABF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110F7A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lastRenderedPageBreak/>
              <w:t>619025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2F8F6A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41BB86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CELEUSIA MIRANDA SOUZA SILVA</w:t>
            </w:r>
          </w:p>
        </w:tc>
      </w:tr>
      <w:tr w:rsidR="008C43BB" w:rsidRPr="008C43BB" w14:paraId="28D3ADF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498BC3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620637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278C40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E03F4C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CELIA PEREIRA DO VALE</w:t>
            </w:r>
          </w:p>
        </w:tc>
      </w:tr>
      <w:tr w:rsidR="008C43BB" w:rsidRPr="008C43BB" w14:paraId="32CDDCC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BC6154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620219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92B2D3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873854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CHAYLA FERREIRA DA SILVA</w:t>
            </w:r>
          </w:p>
        </w:tc>
      </w:tr>
      <w:tr w:rsidR="008C43BB" w:rsidRPr="008C43BB" w14:paraId="2CE5043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E9A7C4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618283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79F8BE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EC73FB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CLARICE PEREIRA</w:t>
            </w:r>
          </w:p>
        </w:tc>
      </w:tr>
      <w:tr w:rsidR="008C43BB" w:rsidRPr="008C43BB" w14:paraId="37B36D7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8DE66B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618563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716C2E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F3F3A7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CLEMILDA LOPES DOS SANTOS DE CASTRO</w:t>
            </w:r>
          </w:p>
        </w:tc>
      </w:tr>
      <w:tr w:rsidR="008C43BB" w:rsidRPr="008C43BB" w14:paraId="73E7B83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97BD7A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620190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F0C346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243F3A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CLEONICE DA SILVA</w:t>
            </w:r>
          </w:p>
        </w:tc>
      </w:tr>
      <w:tr w:rsidR="008C43BB" w:rsidRPr="008C43BB" w14:paraId="0FAFCD4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B921E2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615695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F9C46E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958688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CRISTIANA APARECIDA DA COSTA BEZERRA</w:t>
            </w:r>
          </w:p>
        </w:tc>
      </w:tr>
      <w:tr w:rsidR="008C43BB" w:rsidRPr="008C43BB" w14:paraId="15C068F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661FCE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616305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82FC59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BBB267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CRISTIELE POSTAI ZAROCHINSKI</w:t>
            </w:r>
          </w:p>
        </w:tc>
      </w:tr>
      <w:tr w:rsidR="008C43BB" w:rsidRPr="008C43BB" w14:paraId="4A1405F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186D61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616045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CD029D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8E0FB4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CRISTILENE FERREIRA RAMOS</w:t>
            </w:r>
          </w:p>
        </w:tc>
      </w:tr>
      <w:tr w:rsidR="008C43BB" w:rsidRPr="008C43BB" w14:paraId="6C9E482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D36B42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617937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6A9C53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A0067E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CYNTHIA AGUIAR PEIXOTO</w:t>
            </w:r>
          </w:p>
        </w:tc>
      </w:tr>
      <w:tr w:rsidR="008C43BB" w:rsidRPr="008C43BB" w14:paraId="28A654B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F43E8F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616955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B4C7CD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05DC6F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DANIELE FERNANDA NORONHA DA SILVA</w:t>
            </w:r>
          </w:p>
        </w:tc>
      </w:tr>
      <w:tr w:rsidR="008C43BB" w:rsidRPr="008C43BB" w14:paraId="7C0162D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00D7ED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615717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0C7344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52E4B0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DANIELLE REIFUR SCHORNOBAY</w:t>
            </w:r>
          </w:p>
        </w:tc>
      </w:tr>
      <w:tr w:rsidR="008C43BB" w:rsidRPr="008C43BB" w14:paraId="784CF00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C39083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615639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2FD6F5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FA42C8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DANIELLI HELENA DE SOUZA OLIVEIRA</w:t>
            </w:r>
          </w:p>
        </w:tc>
      </w:tr>
      <w:tr w:rsidR="008C43BB" w:rsidRPr="008C43BB" w14:paraId="3F19899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AA2786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615591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5F27C3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293E73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DAYARA DA SILVA</w:t>
            </w:r>
          </w:p>
        </w:tc>
      </w:tr>
      <w:tr w:rsidR="008C43BB" w:rsidRPr="008C43BB" w14:paraId="2A61E71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1C0153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617572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0FA8AA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6A671A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DAYSE MARIA SOARES</w:t>
            </w:r>
          </w:p>
        </w:tc>
      </w:tr>
      <w:tr w:rsidR="008C43BB" w:rsidRPr="008C43BB" w14:paraId="7DA5559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8EBEAC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619377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D9B74D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FDE490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DEISE APARECIDA DE SOUZA</w:t>
            </w:r>
          </w:p>
        </w:tc>
      </w:tr>
      <w:tr w:rsidR="008C43BB" w:rsidRPr="008C43BB" w14:paraId="180A435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AD20C0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619145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7233D0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DE93E5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DENIZE NARCISO DA SILVA</w:t>
            </w:r>
          </w:p>
        </w:tc>
      </w:tr>
      <w:tr w:rsidR="008C43BB" w:rsidRPr="008C43BB" w14:paraId="6BBEB7C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CC6140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618007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5FA5B6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092687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DISLAINE ALMEIDA DE OLIVEIRA</w:t>
            </w:r>
          </w:p>
        </w:tc>
      </w:tr>
      <w:tr w:rsidR="008C43BB" w:rsidRPr="008C43BB" w14:paraId="0F5F74F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E9E4F7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619770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A5BB5B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B560DE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EDINEA MAGALHAES DOS SANTOS</w:t>
            </w:r>
          </w:p>
        </w:tc>
      </w:tr>
      <w:tr w:rsidR="008C43BB" w:rsidRPr="008C43BB" w14:paraId="283DE86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C17D83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616768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9CF7D3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802A34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ELAINE CRISTINA DA SILVA</w:t>
            </w:r>
          </w:p>
        </w:tc>
      </w:tr>
      <w:tr w:rsidR="008C43BB" w:rsidRPr="008C43BB" w14:paraId="36BD9D1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A089D1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619854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77E681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76D4A0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ELAINE DE CAMPOS</w:t>
            </w:r>
          </w:p>
        </w:tc>
      </w:tr>
      <w:tr w:rsidR="008C43BB" w:rsidRPr="008C43BB" w14:paraId="264A61A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33FB41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618595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DED06E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92E0A3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ELAINE DE FATIMA GONCALVES CORREA</w:t>
            </w:r>
          </w:p>
        </w:tc>
      </w:tr>
      <w:tr w:rsidR="008C43BB" w:rsidRPr="008C43BB" w14:paraId="4DDB4FD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E90372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618868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DA1A37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D082E0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ELIDIANE SANTOS</w:t>
            </w:r>
          </w:p>
        </w:tc>
      </w:tr>
      <w:tr w:rsidR="008C43BB" w:rsidRPr="008C43BB" w14:paraId="14B8497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192978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618484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FCC57F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D572F2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ELISANGELA SANTOS SILVA</w:t>
            </w:r>
          </w:p>
        </w:tc>
      </w:tr>
      <w:tr w:rsidR="008C43BB" w:rsidRPr="008C43BB" w14:paraId="08440C0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CE6A4C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619965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74D5F7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E54DA3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EMANUELE APARECIDA SILVA SANTANA</w:t>
            </w:r>
          </w:p>
        </w:tc>
      </w:tr>
      <w:tr w:rsidR="008C43BB" w:rsidRPr="008C43BB" w14:paraId="50B201B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58D59A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618749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AB54CF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856456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EMANUELLY PEREIRA DA SILVA</w:t>
            </w:r>
          </w:p>
        </w:tc>
      </w:tr>
      <w:tr w:rsidR="008C43BB" w:rsidRPr="008C43BB" w14:paraId="53E7D24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7F8E69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616179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2B39E5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FCDC41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ENI APARECIDA PEREIRA</w:t>
            </w:r>
          </w:p>
        </w:tc>
      </w:tr>
      <w:tr w:rsidR="008C43BB" w:rsidRPr="008C43BB" w14:paraId="583F843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F7B330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619288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4608A3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6A2A27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ERICA DOS SANTOS CONTREIRAS</w:t>
            </w:r>
          </w:p>
        </w:tc>
      </w:tr>
      <w:tr w:rsidR="008C43BB" w:rsidRPr="008C43BB" w14:paraId="6F5B65D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7BF71C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616414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67C52D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A836F8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ERICA LIDIANE DE MORAES</w:t>
            </w:r>
          </w:p>
        </w:tc>
      </w:tr>
      <w:tr w:rsidR="008C43BB" w:rsidRPr="008C43BB" w14:paraId="33B893A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05DC47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615881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847C6D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4A4721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ERICA YASMIN DA SILVA FURLAN</w:t>
            </w:r>
          </w:p>
        </w:tc>
      </w:tr>
      <w:tr w:rsidR="008C43BB" w:rsidRPr="008C43BB" w14:paraId="3A01AAB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B04235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619857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8CD702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C53E83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ESTEFANE GOMES DA SILVA</w:t>
            </w:r>
          </w:p>
        </w:tc>
      </w:tr>
      <w:tr w:rsidR="008C43BB" w:rsidRPr="008C43BB" w14:paraId="0E4534A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CFE91E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618685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D314FC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7CF142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FERNANDA DA SILVA CATELAN</w:t>
            </w:r>
          </w:p>
        </w:tc>
      </w:tr>
      <w:tr w:rsidR="008C43BB" w:rsidRPr="008C43BB" w14:paraId="1C1B44D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001904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619853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708FB0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E93832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FRANCIELE LUCIA DE JESUS</w:t>
            </w:r>
          </w:p>
        </w:tc>
      </w:tr>
      <w:tr w:rsidR="008C43BB" w:rsidRPr="008C43BB" w14:paraId="6B0B9AA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D2BAAA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618579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F3E2F9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FB3AD4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FRANCIELE UZINSKI FERREIRA</w:t>
            </w:r>
          </w:p>
        </w:tc>
      </w:tr>
      <w:tr w:rsidR="008C43BB" w:rsidRPr="008C43BB" w14:paraId="48B9EDC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739611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617608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F4EC0F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B4CB49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FRANCIELI FRANCISCA DE OLIVEIRA</w:t>
            </w:r>
          </w:p>
        </w:tc>
      </w:tr>
      <w:tr w:rsidR="008C43BB" w:rsidRPr="008C43BB" w14:paraId="708BD13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FE4108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lastRenderedPageBreak/>
              <w:t>616166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B5A38E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F468C9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FRANCIELLY REGIANE FELICIANO DE SOUZA</w:t>
            </w:r>
          </w:p>
        </w:tc>
      </w:tr>
      <w:tr w:rsidR="008C43BB" w:rsidRPr="008C43BB" w14:paraId="2A54C9B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EE742A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615761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8F5596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774E3D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FRANCILENE DIAS DOS SANTOS</w:t>
            </w:r>
          </w:p>
        </w:tc>
      </w:tr>
      <w:tr w:rsidR="008C43BB" w:rsidRPr="008C43BB" w14:paraId="4E1F849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1CBC7A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618600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1B623E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38C72D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GEISILAINE BARBOSA DE SOUZA VANDRESEN</w:t>
            </w:r>
          </w:p>
        </w:tc>
      </w:tr>
      <w:tr w:rsidR="008C43BB" w:rsidRPr="008C43BB" w14:paraId="4571489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A2E7BC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618764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4507DB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EF3438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GENEVA INACIA DA SILVA COLINSQUE</w:t>
            </w:r>
          </w:p>
        </w:tc>
      </w:tr>
      <w:tr w:rsidR="008C43BB" w:rsidRPr="008C43BB" w14:paraId="4E9F658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5F9859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615899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086E46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1F5D2A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GISELE APARECIDA CALMON</w:t>
            </w:r>
          </w:p>
        </w:tc>
      </w:tr>
      <w:tr w:rsidR="008C43BB" w:rsidRPr="008C43BB" w14:paraId="41283C0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407A8F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619825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4EAEFC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3FDF83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GISELE CORREIA DE CASTRO</w:t>
            </w:r>
          </w:p>
        </w:tc>
      </w:tr>
      <w:tr w:rsidR="008C43BB" w:rsidRPr="008C43BB" w14:paraId="4909F84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F93E7E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619535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8338EF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CFF4BC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GLEIZIELY DE SOUSA PADILHA</w:t>
            </w:r>
          </w:p>
        </w:tc>
      </w:tr>
      <w:tr w:rsidR="008C43BB" w:rsidRPr="008C43BB" w14:paraId="61D2588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E870C2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619433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DEAACE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EF9021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HEDILENE COUTINHO</w:t>
            </w:r>
          </w:p>
        </w:tc>
      </w:tr>
      <w:tr w:rsidR="008C43BB" w:rsidRPr="008C43BB" w14:paraId="079EAE7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D9B8FD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616339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3EAA9B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C7D8D3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IASMIN RODRIGO DA SILVA</w:t>
            </w:r>
          </w:p>
        </w:tc>
      </w:tr>
      <w:tr w:rsidR="008C43BB" w:rsidRPr="008C43BB" w14:paraId="0AB0774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D97523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619686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139B2B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D88F87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INGRID LUILA MORIMA LESSA</w:t>
            </w:r>
          </w:p>
        </w:tc>
      </w:tr>
      <w:tr w:rsidR="008C43BB" w:rsidRPr="008C43BB" w14:paraId="0977BAD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EDC791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618462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B1E5E3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7105AC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ISABEL CAIRES</w:t>
            </w:r>
          </w:p>
        </w:tc>
      </w:tr>
      <w:tr w:rsidR="008C43BB" w:rsidRPr="008C43BB" w14:paraId="6E1881E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146D00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615751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4A83A5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4D22D1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ISABELA MASSIMO MORAES DA SILVA</w:t>
            </w:r>
          </w:p>
        </w:tc>
      </w:tr>
      <w:tr w:rsidR="008C43BB" w:rsidRPr="008C43BB" w14:paraId="1884759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D3C5DC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620604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FE558B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C88D5F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IVANETE XAVIER DE MORAIS</w:t>
            </w:r>
          </w:p>
        </w:tc>
      </w:tr>
      <w:tr w:rsidR="008C43BB" w:rsidRPr="008C43BB" w14:paraId="1B78CE4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CA0D39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618060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0E118C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67F44A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IZABELA MORIMA DE OLIVEIRA</w:t>
            </w:r>
          </w:p>
        </w:tc>
      </w:tr>
      <w:tr w:rsidR="008C43BB" w:rsidRPr="008C43BB" w14:paraId="7824D07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48D271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616103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621A64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3F3B99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IZABELI SEIBEL</w:t>
            </w:r>
          </w:p>
        </w:tc>
      </w:tr>
      <w:tr w:rsidR="008C43BB" w:rsidRPr="008C43BB" w14:paraId="59D1AD2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75E5EE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620187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A6C104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EB8278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JAQUELINE HIANKA</w:t>
            </w:r>
          </w:p>
        </w:tc>
      </w:tr>
      <w:tr w:rsidR="008C43BB" w:rsidRPr="008C43BB" w14:paraId="0227FC5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BEB963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615798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7EEA3E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912D2A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JESSICA CABRAL DOS SANTOS</w:t>
            </w:r>
          </w:p>
        </w:tc>
      </w:tr>
      <w:tr w:rsidR="008C43BB" w:rsidRPr="008C43BB" w14:paraId="5DE58DD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308DE9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620693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64F1A4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3B0BA3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JESSICA CLARA RODRIGUES RIBEIRO</w:t>
            </w:r>
          </w:p>
        </w:tc>
      </w:tr>
      <w:tr w:rsidR="008C43BB" w:rsidRPr="008C43BB" w14:paraId="6C0F197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A7EC59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619312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C6E5DC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110C98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JESSICA LORRAYNE DA SILVA SANTOS</w:t>
            </w:r>
          </w:p>
        </w:tc>
      </w:tr>
      <w:tr w:rsidR="008C43BB" w:rsidRPr="008C43BB" w14:paraId="17247D8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A513F5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616783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9F7437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DE4372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JHULLY MILLENY PEREIRA DE ALMEIDA</w:t>
            </w:r>
          </w:p>
        </w:tc>
      </w:tr>
      <w:tr w:rsidR="008C43BB" w:rsidRPr="008C43BB" w14:paraId="2DCEDB4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DEF896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619239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9769EC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6B58C2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JOCELIA APARECIDA CRUZ</w:t>
            </w:r>
          </w:p>
        </w:tc>
      </w:tr>
      <w:tr w:rsidR="008C43BB" w:rsidRPr="008C43BB" w14:paraId="4ABAC9E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3BE4F3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619551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6F1BB7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2B1669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JOSERLI LOPES</w:t>
            </w:r>
          </w:p>
        </w:tc>
      </w:tr>
      <w:tr w:rsidR="008C43BB" w:rsidRPr="008C43BB" w14:paraId="66831CE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AE0DBE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618741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F618BE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C410C5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JOSIANE ALCANTARA TOLEDO</w:t>
            </w:r>
          </w:p>
        </w:tc>
      </w:tr>
      <w:tr w:rsidR="008C43BB" w:rsidRPr="008C43BB" w14:paraId="0E36C41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EF8A5D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617343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3FF978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F64EF2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JULIA SMITH IANKE</w:t>
            </w:r>
          </w:p>
        </w:tc>
      </w:tr>
      <w:tr w:rsidR="008C43BB" w:rsidRPr="008C43BB" w14:paraId="3795642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60C9C6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617440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CD958F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937AA8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JULIANA CANDIDO ANSELMO</w:t>
            </w:r>
          </w:p>
        </w:tc>
      </w:tr>
      <w:tr w:rsidR="008C43BB" w:rsidRPr="008C43BB" w14:paraId="247B690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93093C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616090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7A1D7B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6DD57B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JULIANA GARANHANI KORB</w:t>
            </w:r>
          </w:p>
        </w:tc>
      </w:tr>
      <w:tr w:rsidR="008C43BB" w:rsidRPr="008C43BB" w14:paraId="46FA724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D788E6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616501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4FBD7F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C99E53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KARINA BENEDITO DE OLIVEIRA</w:t>
            </w:r>
          </w:p>
        </w:tc>
      </w:tr>
      <w:tr w:rsidR="008C43BB" w:rsidRPr="008C43BB" w14:paraId="403EA6B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0FFC43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618434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F1786C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49AC32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KATIA DE ANDRADE LIBORIO LUSTRI BOTTER</w:t>
            </w:r>
          </w:p>
        </w:tc>
      </w:tr>
      <w:tr w:rsidR="008C43BB" w:rsidRPr="008C43BB" w14:paraId="5F98C96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E8E564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617039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590CA8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EB70DC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KATIA LETICIA CAVALCANTE DA SILVA</w:t>
            </w:r>
          </w:p>
        </w:tc>
      </w:tr>
      <w:tr w:rsidR="008C43BB" w:rsidRPr="008C43BB" w14:paraId="0655312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372ADF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620175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189804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30AF49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KATYA RODRIGUES DOS SANTOS</w:t>
            </w:r>
          </w:p>
        </w:tc>
      </w:tr>
      <w:tr w:rsidR="008C43BB" w:rsidRPr="008C43BB" w14:paraId="41DE6C8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D4C3E6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617649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101B71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9DA2C3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KEISEANE MADALENA ARAUJO DA SILVA</w:t>
            </w:r>
          </w:p>
        </w:tc>
      </w:tr>
      <w:tr w:rsidR="008C43BB" w:rsidRPr="008C43BB" w14:paraId="714F049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CF571E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615581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F1F40A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CFFEDB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KETLY CRISTINA FRANCISCHINI DE LIMA</w:t>
            </w:r>
          </w:p>
        </w:tc>
      </w:tr>
      <w:tr w:rsidR="008C43BB" w:rsidRPr="008C43BB" w14:paraId="68299CA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F6F9B1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615771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79D04B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DCBA29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LARA KATIUCIA RIBEIRO</w:t>
            </w:r>
          </w:p>
        </w:tc>
      </w:tr>
      <w:tr w:rsidR="008C43BB" w:rsidRPr="008C43BB" w14:paraId="458DB44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F6A862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616199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4AA8DA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E09B5B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LAUDIANE FONSECA DA SILVA</w:t>
            </w:r>
          </w:p>
        </w:tc>
      </w:tr>
      <w:tr w:rsidR="008C43BB" w:rsidRPr="008C43BB" w14:paraId="2BBEF64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848FBF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616272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2F781E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C3F842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LAURA JANAINA INACIO</w:t>
            </w:r>
          </w:p>
        </w:tc>
      </w:tr>
      <w:tr w:rsidR="008C43BB" w:rsidRPr="008C43BB" w14:paraId="4C3FA49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7FB280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lastRenderedPageBreak/>
              <w:t>617367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93CA39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65D818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LEILIANE MARQUES</w:t>
            </w:r>
          </w:p>
        </w:tc>
      </w:tr>
      <w:tr w:rsidR="008C43BB" w:rsidRPr="008C43BB" w14:paraId="50C02D5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099E85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618457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B72D68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F9DB89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LETICIA APARECIDA CAIRES SANTINONI</w:t>
            </w:r>
          </w:p>
        </w:tc>
      </w:tr>
      <w:tr w:rsidR="008C43BB" w:rsidRPr="008C43BB" w14:paraId="73662E9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7980EF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620197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F82E19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B1518D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LINDAURA APARECIDA FERMINO</w:t>
            </w:r>
          </w:p>
        </w:tc>
      </w:tr>
      <w:tr w:rsidR="008C43BB" w:rsidRPr="008C43BB" w14:paraId="622E99A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21746D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615889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2050E5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7047CA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LUANA ALVES DE ASSUNCAO FARIAS</w:t>
            </w:r>
          </w:p>
        </w:tc>
      </w:tr>
      <w:tr w:rsidR="008C43BB" w:rsidRPr="008C43BB" w14:paraId="08293CB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0C8D7E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616476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410BDD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150E9E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LUANA EZIDIO BENTO DA SILVA</w:t>
            </w:r>
          </w:p>
        </w:tc>
      </w:tr>
      <w:tr w:rsidR="008C43BB" w:rsidRPr="008C43BB" w14:paraId="7AF465C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10B52D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619757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A75961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C0C9D1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LUCIA APARECIDA DA CUNHA</w:t>
            </w:r>
          </w:p>
        </w:tc>
      </w:tr>
      <w:tr w:rsidR="008C43BB" w:rsidRPr="008C43BB" w14:paraId="093892E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CF19A5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619818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BBB295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62EB73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LUCIANE DE FATIMA SEREIA</w:t>
            </w:r>
          </w:p>
        </w:tc>
      </w:tr>
      <w:tr w:rsidR="008C43BB" w:rsidRPr="008C43BB" w14:paraId="75812D5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A6959E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619935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6ABAC0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2F3FEC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LUCILENE FERREIRA RAMOS</w:t>
            </w:r>
          </w:p>
        </w:tc>
      </w:tr>
      <w:tr w:rsidR="008C43BB" w:rsidRPr="008C43BB" w14:paraId="5F38535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7B667A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616522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BB28EB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C18D1D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LUCIMARA MACHADO DA SILVA</w:t>
            </w:r>
          </w:p>
        </w:tc>
      </w:tr>
      <w:tr w:rsidR="008C43BB" w:rsidRPr="008C43BB" w14:paraId="2AF4660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EE2303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619389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66047E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6B3634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LUCINEIA DOS SANTOS</w:t>
            </w:r>
          </w:p>
        </w:tc>
      </w:tr>
      <w:tr w:rsidR="008C43BB" w:rsidRPr="008C43BB" w14:paraId="159667B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CFAB5B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619877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91B116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E76FB6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LUCINEIDE DO NASCIMENTO SANTOS</w:t>
            </w:r>
          </w:p>
        </w:tc>
      </w:tr>
      <w:tr w:rsidR="008C43BB" w:rsidRPr="008C43BB" w14:paraId="608C499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616C40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616634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26A4E5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34CB36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LUCINEIDE LEMES PEREIRA</w:t>
            </w:r>
          </w:p>
        </w:tc>
      </w:tr>
      <w:tr w:rsidR="008C43BB" w:rsidRPr="008C43BB" w14:paraId="06D78A4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0F1175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619792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C18BEB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C58699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LUCIVANIA DE LIMA</w:t>
            </w:r>
          </w:p>
        </w:tc>
      </w:tr>
      <w:tr w:rsidR="008C43BB" w:rsidRPr="008C43BB" w14:paraId="0F2DB17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5E0265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619134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32B0CE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59AD01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LUDIMILA BREVES DA SILVA</w:t>
            </w:r>
          </w:p>
        </w:tc>
      </w:tr>
      <w:tr w:rsidR="008C43BB" w:rsidRPr="008C43BB" w14:paraId="057DA93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6FEC58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618046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6ED947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36504F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MAGALI ALVES DA SILVA</w:t>
            </w:r>
          </w:p>
        </w:tc>
      </w:tr>
      <w:tr w:rsidR="008C43BB" w:rsidRPr="008C43BB" w14:paraId="0B83175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0D08EB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619415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BFF30F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8060F3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AMELIA FERREIRA</w:t>
            </w:r>
          </w:p>
        </w:tc>
      </w:tr>
      <w:tr w:rsidR="008C43BB" w:rsidRPr="008C43BB" w14:paraId="0B0B8B0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F22197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619410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A3826C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7336DE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CLAUDIA DA CRUZ SOARES</w:t>
            </w:r>
          </w:p>
        </w:tc>
      </w:tr>
      <w:tr w:rsidR="008C43BB" w:rsidRPr="008C43BB" w14:paraId="7846F9D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4E0BB2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617635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C78581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FD8B93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CLEIDE BATISTA CARVALHO</w:t>
            </w:r>
          </w:p>
        </w:tc>
      </w:tr>
      <w:tr w:rsidR="008C43BB" w:rsidRPr="008C43BB" w14:paraId="04DE750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5EB1B5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615907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784FD6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3F90FC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JAQUELINE MORAIS</w:t>
            </w:r>
          </w:p>
        </w:tc>
      </w:tr>
      <w:tr w:rsidR="008C43BB" w:rsidRPr="008C43BB" w14:paraId="3F0DAFF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53D129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619344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2FF24C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1323AF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JOSE DE JESUS SANTOS</w:t>
            </w:r>
          </w:p>
        </w:tc>
      </w:tr>
      <w:tr w:rsidR="008C43BB" w:rsidRPr="008C43BB" w14:paraId="36F80E7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B25399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617495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E1FA7B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F72822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JOSE MENEZES DE ARAUJO</w:t>
            </w:r>
          </w:p>
        </w:tc>
      </w:tr>
      <w:tr w:rsidR="008C43BB" w:rsidRPr="008C43BB" w14:paraId="5AF3C81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5501EE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616993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DBE9A2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42C84E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REGINA DE AGUIAR PEREIRA</w:t>
            </w:r>
          </w:p>
        </w:tc>
      </w:tr>
      <w:tr w:rsidR="008C43BB" w:rsidRPr="008C43BB" w14:paraId="40B6CCA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54F23D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617416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81DFB7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145E03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MARIANA PINTO ALVES</w:t>
            </w:r>
          </w:p>
        </w:tc>
      </w:tr>
      <w:tr w:rsidR="008C43BB" w:rsidRPr="008C43BB" w14:paraId="3791205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FD72C5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619147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CCCEC7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C99139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MARILENE MARCELINO CEARA</w:t>
            </w:r>
          </w:p>
        </w:tc>
      </w:tr>
      <w:tr w:rsidR="008C43BB" w:rsidRPr="008C43BB" w14:paraId="27B6154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5932C1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617992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A0FFAF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21C034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MARILSA BORGES</w:t>
            </w:r>
          </w:p>
        </w:tc>
      </w:tr>
      <w:tr w:rsidR="008C43BB" w:rsidRPr="008C43BB" w14:paraId="135AA5A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F5A386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620608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331ABF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39E1A0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MARILZA DA SILVA SANTOS</w:t>
            </w:r>
          </w:p>
        </w:tc>
      </w:tr>
      <w:tr w:rsidR="008C43BB" w:rsidRPr="008C43BB" w14:paraId="79FF3E3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7923A1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619803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FCC055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0F6755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MARINA TEIXEIRA</w:t>
            </w:r>
          </w:p>
        </w:tc>
      </w:tr>
      <w:tr w:rsidR="008C43BB" w:rsidRPr="008C43BB" w14:paraId="1B4EDDC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00216F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615779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B373BD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0FED57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MARLENE BENTO DA SILVA</w:t>
            </w:r>
          </w:p>
        </w:tc>
      </w:tr>
      <w:tr w:rsidR="008C43BB" w:rsidRPr="008C43BB" w14:paraId="05F97EF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B9E64E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617240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69183F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780DF0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MARLENE ZANOVELLO</w:t>
            </w:r>
          </w:p>
        </w:tc>
      </w:tr>
      <w:tr w:rsidR="008C43BB" w:rsidRPr="008C43BB" w14:paraId="61C07A3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F87A42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615665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1B0C29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525AF3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MELLYANE AMSTALDEN</w:t>
            </w:r>
          </w:p>
        </w:tc>
      </w:tr>
      <w:tr w:rsidR="008C43BB" w:rsidRPr="008C43BB" w14:paraId="29E1EF8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01DA5F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615894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C75A71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898D2F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MICHELE DA SILVA RODRIGUES</w:t>
            </w:r>
          </w:p>
        </w:tc>
      </w:tr>
      <w:tr w:rsidR="008C43BB" w:rsidRPr="008C43BB" w14:paraId="5D2D12E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BAEBE7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616746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9CD024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8DDB9C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MICHELI ALVES SIMAO BATISTA</w:t>
            </w:r>
          </w:p>
        </w:tc>
      </w:tr>
      <w:tr w:rsidR="008C43BB" w:rsidRPr="008C43BB" w14:paraId="56FB667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53A512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617169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94811F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CE637E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MICHELI BOTELHO SANTANA</w:t>
            </w:r>
          </w:p>
        </w:tc>
      </w:tr>
      <w:tr w:rsidR="008C43BB" w:rsidRPr="008C43BB" w14:paraId="7C4B64C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596E37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620436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89FEB0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A07120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MIDIANA APARECIDA DE LIMA</w:t>
            </w:r>
          </w:p>
        </w:tc>
      </w:tr>
      <w:tr w:rsidR="008C43BB" w:rsidRPr="008C43BB" w14:paraId="4C49604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365A55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618511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D8406D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D074E0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MILLENA SOUZA FELIX</w:t>
            </w:r>
          </w:p>
        </w:tc>
      </w:tr>
      <w:tr w:rsidR="008C43BB" w:rsidRPr="008C43BB" w14:paraId="3A35A2D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5FF2F7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lastRenderedPageBreak/>
              <w:t>617573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9CD313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FE4DE6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NAIANI BELARMINO FREITAS</w:t>
            </w:r>
          </w:p>
        </w:tc>
      </w:tr>
      <w:tr w:rsidR="008C43BB" w:rsidRPr="008C43BB" w14:paraId="3B0FC12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6B5B2A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619482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3939D9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1126DE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NARA FERNANDA GONCALVES LISBOA DA SILVA</w:t>
            </w:r>
          </w:p>
        </w:tc>
      </w:tr>
      <w:tr w:rsidR="008C43BB" w:rsidRPr="008C43BB" w14:paraId="6BB0B6F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67143B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619226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23FAD4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FE768E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NATHALIA CHAGAS ESTEVAM</w:t>
            </w:r>
          </w:p>
        </w:tc>
      </w:tr>
      <w:tr w:rsidR="008C43BB" w:rsidRPr="008C43BB" w14:paraId="249BD05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568198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616066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5A8AE0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32A30B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NAYANE IASMYN MAGALHAES ALVES</w:t>
            </w:r>
          </w:p>
        </w:tc>
      </w:tr>
      <w:tr w:rsidR="008C43BB" w:rsidRPr="008C43BB" w14:paraId="491312A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893AC9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619831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450C55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9AE919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NAZIRENE SOUSA DA SILVA</w:t>
            </w:r>
          </w:p>
        </w:tc>
      </w:tr>
      <w:tr w:rsidR="008C43BB" w:rsidRPr="008C43BB" w14:paraId="2C3B19D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BC0A77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616762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8E4EBD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138D47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NIILZA DE OLIVEIRA DIAS</w:t>
            </w:r>
          </w:p>
        </w:tc>
      </w:tr>
      <w:tr w:rsidR="008C43BB" w:rsidRPr="008C43BB" w14:paraId="7123B0F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25B33D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620459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FE04D5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B03F03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NOELI CASSIA GUIMARAES</w:t>
            </w:r>
          </w:p>
        </w:tc>
      </w:tr>
      <w:tr w:rsidR="008C43BB" w:rsidRPr="008C43BB" w14:paraId="050A373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147FF8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619797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2224F6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94E1F0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NOEMIA BARBOSA DA SILVA</w:t>
            </w:r>
          </w:p>
        </w:tc>
      </w:tr>
      <w:tr w:rsidR="008C43BB" w:rsidRPr="008C43BB" w14:paraId="3630BD3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3F4749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617823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428E51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FE9C4D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ODAIZA THAIZ BOSCHETTI DOS SANTOS</w:t>
            </w:r>
          </w:p>
        </w:tc>
      </w:tr>
      <w:tr w:rsidR="008C43BB" w:rsidRPr="008C43BB" w14:paraId="58536ED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6D7329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620114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8BD3F6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F36E74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ODEZIA BARBOSA DA SILVA</w:t>
            </w:r>
          </w:p>
        </w:tc>
      </w:tr>
      <w:tr w:rsidR="008C43BB" w:rsidRPr="008C43BB" w14:paraId="06EBBC9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3D075C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618385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F43A2F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0D0D79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PAOLA KELLER</w:t>
            </w:r>
          </w:p>
        </w:tc>
      </w:tr>
      <w:tr w:rsidR="008C43BB" w:rsidRPr="008C43BB" w14:paraId="3F38C39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CAE7C3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618522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CE02CE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F26D14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PATRICIA MARTINS HORNICH</w:t>
            </w:r>
          </w:p>
        </w:tc>
      </w:tr>
      <w:tr w:rsidR="008C43BB" w:rsidRPr="008C43BB" w14:paraId="15ACE1C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FB4C72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618492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54A208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7CFB05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QUITERIA FELIX</w:t>
            </w:r>
          </w:p>
        </w:tc>
      </w:tr>
      <w:tr w:rsidR="008C43BB" w:rsidRPr="008C43BB" w14:paraId="24C07C4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45D956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617973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538BC8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CA4438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RAFAELA OLIVEIRA LIMA</w:t>
            </w:r>
          </w:p>
        </w:tc>
      </w:tr>
      <w:tr w:rsidR="008C43BB" w:rsidRPr="008C43BB" w14:paraId="6015628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76B58A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619430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C35ABE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20FB81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REGIANE DOS SANTOS ARCANJO</w:t>
            </w:r>
          </w:p>
        </w:tc>
      </w:tr>
      <w:tr w:rsidR="008C43BB" w:rsidRPr="008C43BB" w14:paraId="62B1E11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F70D24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618475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640628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F0FF83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REGIANE MATOS SANTOS</w:t>
            </w:r>
          </w:p>
        </w:tc>
      </w:tr>
      <w:tr w:rsidR="008C43BB" w:rsidRPr="008C43BB" w14:paraId="41F6A66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D1444E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618430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DA367A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0CCF59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ROSICLEIA APARECIDA PEDROSO</w:t>
            </w:r>
          </w:p>
        </w:tc>
      </w:tr>
      <w:tr w:rsidR="008C43BB" w:rsidRPr="008C43BB" w14:paraId="67B3715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E5AA39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620318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643DB4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44149A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ROSIMAR CORREIA DA SILVA</w:t>
            </w:r>
          </w:p>
        </w:tc>
      </w:tr>
      <w:tr w:rsidR="008C43BB" w:rsidRPr="008C43BB" w14:paraId="3026682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A10297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619455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91394A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F3B472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ROSIMEIRE DE JESUS SANTOS</w:t>
            </w:r>
          </w:p>
        </w:tc>
      </w:tr>
      <w:tr w:rsidR="008C43BB" w:rsidRPr="008C43BB" w14:paraId="150B1F3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C75B19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617528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A2A2A5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EA758E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SAMARA PINTO DOS REIS</w:t>
            </w:r>
          </w:p>
        </w:tc>
      </w:tr>
      <w:tr w:rsidR="008C43BB" w:rsidRPr="008C43BB" w14:paraId="2D82E44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6BA484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615787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373422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7BCB54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SANDRA MARIA CARDOSO DA SILVA</w:t>
            </w:r>
          </w:p>
        </w:tc>
      </w:tr>
      <w:tr w:rsidR="008C43BB" w:rsidRPr="008C43BB" w14:paraId="323707F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17BFA7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615610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C457BE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B0303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SARA KAWANI SOARES MARTINS</w:t>
            </w:r>
          </w:p>
        </w:tc>
      </w:tr>
      <w:tr w:rsidR="008C43BB" w:rsidRPr="008C43BB" w14:paraId="6C69985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438B7E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616933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EF36BA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B76175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SIRLEIDE LUCIANA DOS SANTOS SOUZA</w:t>
            </w:r>
          </w:p>
        </w:tc>
      </w:tr>
      <w:tr w:rsidR="008C43BB" w:rsidRPr="008C43BB" w14:paraId="20CE709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A05ABC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619005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69CB6D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51FD22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SIRLETE CONCEICAO MOREIRA</w:t>
            </w:r>
          </w:p>
        </w:tc>
      </w:tr>
      <w:tr w:rsidR="008C43BB" w:rsidRPr="008C43BB" w14:paraId="43C0E47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AC2612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620167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E16825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092332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SOLANGE CORREIA DA SILVA ALMEIDA</w:t>
            </w:r>
          </w:p>
        </w:tc>
      </w:tr>
      <w:tr w:rsidR="008C43BB" w:rsidRPr="008C43BB" w14:paraId="4B8EAF1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A0A654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618604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BDC34C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9E183E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STHEFANY CRISTINA DOS SANTOS</w:t>
            </w:r>
          </w:p>
        </w:tc>
      </w:tr>
      <w:tr w:rsidR="008C43BB" w:rsidRPr="008C43BB" w14:paraId="4906C2B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BE0656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617381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A9E8B3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F4F875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TALITHA CRISTINI COSTA DOS SANTOS</w:t>
            </w:r>
          </w:p>
        </w:tc>
      </w:tr>
      <w:tr w:rsidR="008C43BB" w:rsidRPr="008C43BB" w14:paraId="16D8B3C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369626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619669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CF063B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D2EC8C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TATIANE FERREIRA RAMOS</w:t>
            </w:r>
          </w:p>
        </w:tc>
      </w:tr>
      <w:tr w:rsidR="008C43BB" w:rsidRPr="008C43BB" w14:paraId="155352C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27602C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616776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455878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3DFE5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TAYLA FERNANDA MIRANDA DA SILVA</w:t>
            </w:r>
          </w:p>
        </w:tc>
      </w:tr>
      <w:tr w:rsidR="008C43BB" w:rsidRPr="008C43BB" w14:paraId="6442B6A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89C84C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619019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79E74E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4F774A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THAMIRIS DA SILVA FALCAO</w:t>
            </w:r>
          </w:p>
        </w:tc>
      </w:tr>
      <w:tr w:rsidR="008C43BB" w:rsidRPr="008C43BB" w14:paraId="0C56F23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E66274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618293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FFD4C8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36E5F9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THAYNARA APARECIDA COLINSQUE DOS SANTOS</w:t>
            </w:r>
          </w:p>
        </w:tc>
      </w:tr>
      <w:tr w:rsidR="008C43BB" w:rsidRPr="008C43BB" w14:paraId="06F4280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E95E15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619306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6F2D8D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D7685B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VALDIRENE LIMA FAIM KAYABI</w:t>
            </w:r>
          </w:p>
        </w:tc>
      </w:tr>
      <w:tr w:rsidR="008C43BB" w:rsidRPr="008C43BB" w14:paraId="072487B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FB1568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616196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150A6A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E15031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VALERIA GREIN</w:t>
            </w:r>
          </w:p>
        </w:tc>
      </w:tr>
      <w:tr w:rsidR="008C43BB" w:rsidRPr="008C43BB" w14:paraId="6AC4BD9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F76280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617589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2E989A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451A21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VALNICE DE CARVALHO SANTOS</w:t>
            </w:r>
          </w:p>
        </w:tc>
      </w:tr>
      <w:tr w:rsidR="008C43BB" w:rsidRPr="008C43BB" w14:paraId="0720422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8AB787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617486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539693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687143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VANDELICE DA SILVA GOBI</w:t>
            </w:r>
          </w:p>
        </w:tc>
      </w:tr>
      <w:tr w:rsidR="008C43BB" w:rsidRPr="008C43BB" w14:paraId="397CBF4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B968B6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lastRenderedPageBreak/>
              <w:t>616219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96F32A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9F7261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VANIA EZIDIA DA SILVA</w:t>
            </w:r>
          </w:p>
        </w:tc>
      </w:tr>
      <w:tr w:rsidR="008C43BB" w:rsidRPr="008C43BB" w14:paraId="0C246BE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1C3FEB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616549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70F4AC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AUXILIAR DE PROFESSOR DE EDUCAÇÃO INFANTIL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0B3C8A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YASMIM BEATRIZ DE SOUZA</w:t>
            </w:r>
          </w:p>
        </w:tc>
      </w:tr>
      <w:tr w:rsidR="008C43BB" w:rsidRPr="008C43BB" w14:paraId="6F26A97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C4D601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617943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F6BC3B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E NUTRIÇÃO - CAMPO GAIROVA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43FD04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CARINA MOREIRA SAMPAIO</w:t>
            </w:r>
          </w:p>
        </w:tc>
      </w:tr>
      <w:tr w:rsidR="008C43BB" w:rsidRPr="008C43BB" w14:paraId="1A84514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940C48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619703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4C037C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E NUTRIÇÃO - RENASCER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D29754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MAURILIA GOMES DOS SANTOS OLIVEIRA</w:t>
            </w:r>
          </w:p>
        </w:tc>
      </w:tr>
      <w:tr w:rsidR="008C43BB" w:rsidRPr="008C43BB" w14:paraId="34C0A31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12DC9C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616661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4A2ED1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E NUTRIÇÃO - RENASCER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96DCF8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REGEENE BRAZ SANTOS</w:t>
            </w:r>
          </w:p>
        </w:tc>
      </w:tr>
      <w:tr w:rsidR="008C43BB" w:rsidRPr="008C43BB" w14:paraId="3F24702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D3DE37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616600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A4CA0A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E NUTRIÇÃO - RENASCER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8BBFEA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ROSANGELA CRISTINA IAKABE OLIVEIRA</w:t>
            </w:r>
          </w:p>
        </w:tc>
      </w:tr>
      <w:tr w:rsidR="008C43BB" w:rsidRPr="008C43BB" w14:paraId="5C2A3C9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3EE95A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618157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2F0F91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E NUTRIÇÃO - RENASCER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18FFEA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ROSINEIA NERY MATOS</w:t>
            </w:r>
          </w:p>
        </w:tc>
      </w:tr>
      <w:tr w:rsidR="008C43BB" w:rsidRPr="008C43BB" w14:paraId="433D0F2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B625AF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617758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748C33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E NUTRIÇÃO - RUI BARBOSA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D752C9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DALCY FELICIANA DE SOUZA</w:t>
            </w:r>
          </w:p>
        </w:tc>
      </w:tr>
      <w:tr w:rsidR="008C43BB" w:rsidRPr="008C43BB" w14:paraId="6EDB785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87BF54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618998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67EA7D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E NUTRIÇÃO - RUI BARBOSA-ANEXO CECILIA CASTRO BAR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3FAFD7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MARCIA JOSIANE PEREIRA</w:t>
            </w:r>
          </w:p>
        </w:tc>
      </w:tr>
      <w:tr w:rsidR="008C43BB" w:rsidRPr="008C43BB" w14:paraId="3BF8F48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4A4192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617986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6653FD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E NUTRIÇÃO - SANTO ANTONIO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54ED2C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SILVANA TEIXEIRA CAVALHEIRO</w:t>
            </w:r>
          </w:p>
        </w:tc>
      </w:tr>
      <w:tr w:rsidR="008C43BB" w:rsidRPr="008C43BB" w14:paraId="3BAB43C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8CAEAB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618203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B9C37D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E NUTRIÇÃO - TANCREDO NEVES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318060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EDENILZA DA SILVA SANTOS</w:t>
            </w:r>
          </w:p>
        </w:tc>
      </w:tr>
      <w:tr w:rsidR="008C43BB" w:rsidRPr="008C43BB" w14:paraId="6C1E3D6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4542D5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619252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C5B583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E NUTRIÇÃO - TANCREDO NEVES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753FD0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KELLY DOS SANTOS</w:t>
            </w:r>
          </w:p>
        </w:tc>
      </w:tr>
      <w:tr w:rsidR="008C43BB" w:rsidRPr="008C43BB" w14:paraId="19D7F32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F27304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617567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D73D7C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E NUTRIÇÃO - TANCREDO NEVES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028D74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APARECIDA CLAUDINO</w:t>
            </w:r>
          </w:p>
        </w:tc>
      </w:tr>
      <w:tr w:rsidR="008C43BB" w:rsidRPr="008C43BB" w14:paraId="53F95EB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C97B44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619779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2ECA9F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C423BB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ADRIANA FERNANDES</w:t>
            </w:r>
          </w:p>
        </w:tc>
      </w:tr>
      <w:tr w:rsidR="008C43BB" w:rsidRPr="008C43BB" w14:paraId="3C18CE1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0B2F1F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617312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BF94AA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5B1ABC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ALCIONE PEREIRA DE OLIVEIRA</w:t>
            </w:r>
          </w:p>
        </w:tc>
      </w:tr>
      <w:tr w:rsidR="008C43BB" w:rsidRPr="008C43BB" w14:paraId="66639EE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EA6EA2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618195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4718A9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2DDE9E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ALDENICE FERNANDA GOMES DOS SANTOS</w:t>
            </w:r>
          </w:p>
        </w:tc>
      </w:tr>
      <w:tr w:rsidR="008C43BB" w:rsidRPr="008C43BB" w14:paraId="3A66270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6D40F8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619950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063D74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1468B9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ALZIRIA ALMEIDA DE ASSUNCAO</w:t>
            </w:r>
          </w:p>
        </w:tc>
      </w:tr>
      <w:tr w:rsidR="008C43BB" w:rsidRPr="008C43BB" w14:paraId="3E6E810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BF4051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619200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B74437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64DB6E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ANA LUCIA REOLON DOS SANTOS</w:t>
            </w:r>
          </w:p>
        </w:tc>
      </w:tr>
      <w:tr w:rsidR="008C43BB" w:rsidRPr="008C43BB" w14:paraId="341496D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057C8F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618432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2C5C87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8A8F03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ANDRECI RODRIGUES DE SOUZA</w:t>
            </w:r>
          </w:p>
        </w:tc>
      </w:tr>
      <w:tr w:rsidR="008C43BB" w:rsidRPr="008C43BB" w14:paraId="31DFFD6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4ECAC8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617786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6A35D6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443389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ANGELA DA SILVA</w:t>
            </w:r>
          </w:p>
        </w:tc>
      </w:tr>
      <w:tr w:rsidR="008C43BB" w:rsidRPr="008C43BB" w14:paraId="183E243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90A64B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616171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EC68EB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25D818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ANGELICA BIZERRA DA SILVA</w:t>
            </w:r>
          </w:p>
        </w:tc>
      </w:tr>
      <w:tr w:rsidR="008C43BB" w:rsidRPr="008C43BB" w14:paraId="09A4625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2FFBFC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616122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86CE37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45E886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BENEDITA ROSA CRUZ VELLO</w:t>
            </w:r>
          </w:p>
        </w:tc>
      </w:tr>
      <w:tr w:rsidR="008C43BB" w:rsidRPr="008C43BB" w14:paraId="032D9F8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25C710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617927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F69DF5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BA9910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CARLA FURLANETO</w:t>
            </w:r>
          </w:p>
        </w:tc>
      </w:tr>
      <w:tr w:rsidR="008C43BB" w:rsidRPr="008C43BB" w14:paraId="115075C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84D935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616092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319A11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946845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CINTIA SOARES SERRA</w:t>
            </w:r>
          </w:p>
        </w:tc>
      </w:tr>
      <w:tr w:rsidR="008C43BB" w:rsidRPr="008C43BB" w14:paraId="72558F1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6C440C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619555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1F5174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28BA56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CLEIDE DE FREITAS MORAES</w:t>
            </w:r>
          </w:p>
        </w:tc>
      </w:tr>
      <w:tr w:rsidR="008C43BB" w:rsidRPr="008C43BB" w14:paraId="1C647C6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75EB55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619894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75F20D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77CDE2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CLEUZENILDA COSTA DOS SANTOS</w:t>
            </w:r>
          </w:p>
        </w:tc>
      </w:tr>
      <w:tr w:rsidR="008C43BB" w:rsidRPr="008C43BB" w14:paraId="7EAAA82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6045DC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617583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08E21D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7B3FAD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CRARINA RAQUEL SANTANA</w:t>
            </w:r>
          </w:p>
        </w:tc>
      </w:tr>
      <w:tr w:rsidR="008C43BB" w:rsidRPr="008C43BB" w14:paraId="3054A59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401BF4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615563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212E76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A44E6B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CRISTIANE FERREIRA DE SOUZA</w:t>
            </w:r>
          </w:p>
        </w:tc>
      </w:tr>
      <w:tr w:rsidR="008C43BB" w:rsidRPr="008C43BB" w14:paraId="77C3877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A61AD4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620424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0408C2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74E73F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CRISTIELE MORAES DOS SANTOS</w:t>
            </w:r>
          </w:p>
        </w:tc>
      </w:tr>
      <w:tr w:rsidR="008C43BB" w:rsidRPr="008C43BB" w14:paraId="7A4AD08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331F8E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620161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F26101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243B38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DANIELA BATISTA CARVALHO</w:t>
            </w:r>
          </w:p>
        </w:tc>
      </w:tr>
      <w:tr w:rsidR="008C43BB" w:rsidRPr="008C43BB" w14:paraId="6DC7115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32DC0E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618181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D4D446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845833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DANIELE APARECIDA BARBOZA</w:t>
            </w:r>
          </w:p>
        </w:tc>
      </w:tr>
      <w:tr w:rsidR="008C43BB" w:rsidRPr="008C43BB" w14:paraId="1E48248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8F04FC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619967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632639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6232B7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DARIELI HELENA SILVA DE ANDRADE</w:t>
            </w:r>
          </w:p>
        </w:tc>
      </w:tr>
      <w:tr w:rsidR="008C43BB" w:rsidRPr="008C43BB" w14:paraId="1E5C0B7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0ADA81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619858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115F61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28E764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DINEIA SEIBERT FERREIRA</w:t>
            </w:r>
          </w:p>
        </w:tc>
      </w:tr>
      <w:tr w:rsidR="008C43BB" w:rsidRPr="008C43BB" w14:paraId="53951F4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C3071E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618325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98E820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B205CC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EDNA MARIA DE SOUZA SANTANA</w:t>
            </w:r>
          </w:p>
        </w:tc>
      </w:tr>
      <w:tr w:rsidR="008C43BB" w:rsidRPr="008C43BB" w14:paraId="2908989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ADDDBE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618450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C4A297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424F64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EDNEIA PEREIRA DOS SANTOS</w:t>
            </w:r>
          </w:p>
        </w:tc>
      </w:tr>
      <w:tr w:rsidR="008C43BB" w:rsidRPr="008C43BB" w14:paraId="79DCD8B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9D1FB4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lastRenderedPageBreak/>
              <w:t>618977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7A164E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5A9B04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ELAINE OLIVEIRA</w:t>
            </w:r>
          </w:p>
        </w:tc>
      </w:tr>
      <w:tr w:rsidR="008C43BB" w:rsidRPr="008C43BB" w14:paraId="70BE9A2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87258B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615783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5C250E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AA6816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ELIANDRA BENTO DA SILVA LIMA</w:t>
            </w:r>
          </w:p>
        </w:tc>
      </w:tr>
      <w:tr w:rsidR="008C43BB" w:rsidRPr="008C43BB" w14:paraId="4321E48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B2C357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615988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A0CD12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8C0AFB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ELIZA SOUZA REZENDE</w:t>
            </w:r>
          </w:p>
        </w:tc>
      </w:tr>
      <w:tr w:rsidR="008C43BB" w:rsidRPr="008C43BB" w14:paraId="72E4E9F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64A1D1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618711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449C3D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CEB889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ELIZETE DA SILVA LEANDRO</w:t>
            </w:r>
          </w:p>
        </w:tc>
      </w:tr>
      <w:tr w:rsidR="008C43BB" w:rsidRPr="008C43BB" w14:paraId="693500C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2F191F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616574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879585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23FEB5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ELYANA OLIVEIRA</w:t>
            </w:r>
          </w:p>
        </w:tc>
      </w:tr>
      <w:tr w:rsidR="008C43BB" w:rsidRPr="008C43BB" w14:paraId="4444458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16B189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617226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49B9BA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0AFD32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GABRIELE RAMOS DE MELO PEREIRA</w:t>
            </w:r>
          </w:p>
        </w:tc>
      </w:tr>
      <w:tr w:rsidR="008C43BB" w:rsidRPr="008C43BB" w14:paraId="71D60B6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A2C150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617714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82F5DD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C3113E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GECIANE KNIPHOFF HERRMANN GONCALVES DA SILVA</w:t>
            </w:r>
          </w:p>
        </w:tc>
      </w:tr>
      <w:tr w:rsidR="008C43BB" w:rsidRPr="008C43BB" w14:paraId="5605DF0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B7FE02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619228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3C8316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21D384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GISELE ALVES DE MOTA</w:t>
            </w:r>
          </w:p>
        </w:tc>
      </w:tr>
      <w:tr w:rsidR="008C43BB" w:rsidRPr="008C43BB" w14:paraId="36DEBAF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A49EF7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618005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173FBC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98FA5F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IRACEMA SMITH</w:t>
            </w:r>
          </w:p>
        </w:tc>
      </w:tr>
      <w:tr w:rsidR="008C43BB" w:rsidRPr="008C43BB" w14:paraId="13FB473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9B66A9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618976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624282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4253F5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IVANI CAIRES</w:t>
            </w:r>
          </w:p>
        </w:tc>
      </w:tr>
      <w:tr w:rsidR="008C43BB" w:rsidRPr="008C43BB" w14:paraId="7E24AF3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9E7F0A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618814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2092C0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4EB338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IVONETE CAETANO DE ANDRADE</w:t>
            </w:r>
          </w:p>
        </w:tc>
      </w:tr>
      <w:tr w:rsidR="008C43BB" w:rsidRPr="008C43BB" w14:paraId="13DB478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0629D7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616457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240630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B24F51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IZABEL CRISTINA BATISTA CARVALHO</w:t>
            </w:r>
          </w:p>
        </w:tc>
      </w:tr>
      <w:tr w:rsidR="008C43BB" w:rsidRPr="008C43BB" w14:paraId="09ED827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E52D2A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619024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A68A37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B52FE2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JAINE PAULA BARBOSA</w:t>
            </w:r>
          </w:p>
        </w:tc>
      </w:tr>
      <w:tr w:rsidR="008C43BB" w:rsidRPr="008C43BB" w14:paraId="1CE9281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7B3476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618214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3C7266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A189A6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JAQUELINE DA SILVA BARBOSA DE SOUZA</w:t>
            </w:r>
          </w:p>
        </w:tc>
      </w:tr>
      <w:tr w:rsidR="008C43BB" w:rsidRPr="008C43BB" w14:paraId="3B078AF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7B46BD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618230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F9A4E1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DB244D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JOCELIA GOMES DA SILVA</w:t>
            </w:r>
          </w:p>
        </w:tc>
      </w:tr>
      <w:tr w:rsidR="008C43BB" w:rsidRPr="008C43BB" w14:paraId="791B2FD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B6B6C5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619672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32919E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AD499B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JULIANA NASCIMENTO INCIO</w:t>
            </w:r>
          </w:p>
        </w:tc>
      </w:tr>
      <w:tr w:rsidR="008C43BB" w:rsidRPr="008C43BB" w14:paraId="44C4689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3083EA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619835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E59436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17B5DA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KAROLAINE DA SILVA GONCALVES</w:t>
            </w:r>
          </w:p>
        </w:tc>
      </w:tr>
      <w:tr w:rsidR="008C43BB" w:rsidRPr="008C43BB" w14:paraId="1A3D726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DEE61E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618878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D2E68A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870CB8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KEILLA CRISTINA NASCIMENTO</w:t>
            </w:r>
          </w:p>
        </w:tc>
      </w:tr>
      <w:tr w:rsidR="008C43BB" w:rsidRPr="008C43BB" w14:paraId="6F3DB13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25BC53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615584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5A8E3D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B3945F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KETLEN LUANA PINHEIRO VELLO</w:t>
            </w:r>
          </w:p>
        </w:tc>
      </w:tr>
      <w:tr w:rsidR="008C43BB" w:rsidRPr="008C43BB" w14:paraId="61D638B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CC3F2A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616472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43FE32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1F93E4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LARISSA BATELO BARRETO</w:t>
            </w:r>
          </w:p>
        </w:tc>
      </w:tr>
      <w:tr w:rsidR="008C43BB" w:rsidRPr="008C43BB" w14:paraId="5B31209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24B0DB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618663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45AE12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D7C78B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LEILA CRISTINA MORAIS</w:t>
            </w:r>
          </w:p>
        </w:tc>
      </w:tr>
      <w:tr w:rsidR="008C43BB" w:rsidRPr="008C43BB" w14:paraId="545E2BC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6BBF53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619694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3BBB0F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2821B4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LIDIANA XAVIER MORAIS</w:t>
            </w:r>
          </w:p>
        </w:tc>
      </w:tr>
      <w:tr w:rsidR="008C43BB" w:rsidRPr="008C43BB" w14:paraId="790F624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BC1F36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620474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AA3377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293BEE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LOIDE LUCAS DOS SANTOS</w:t>
            </w:r>
          </w:p>
        </w:tc>
      </w:tr>
      <w:tr w:rsidR="008C43BB" w:rsidRPr="008C43BB" w14:paraId="38AF441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E395C9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618386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9A2CD5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5ABBE4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LUCIANA DA SILVA</w:t>
            </w:r>
          </w:p>
        </w:tc>
      </w:tr>
      <w:tr w:rsidR="008C43BB" w:rsidRPr="008C43BB" w14:paraId="060B8B0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6D41D3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617149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270BDC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A2DB1D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LUCIANA LOURENCO</w:t>
            </w:r>
          </w:p>
        </w:tc>
      </w:tr>
      <w:tr w:rsidR="008C43BB" w:rsidRPr="008C43BB" w14:paraId="4D9A36F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3E2405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617860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9CA786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779255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LUCIANE DE SOUSA</w:t>
            </w:r>
          </w:p>
        </w:tc>
      </w:tr>
      <w:tr w:rsidR="008C43BB" w:rsidRPr="008C43BB" w14:paraId="5DA27DC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03CBDE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618591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54E755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DF8D22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LUCINEIDE PEREIRA QUEIROZ</w:t>
            </w:r>
          </w:p>
        </w:tc>
      </w:tr>
      <w:tr w:rsidR="008C43BB" w:rsidRPr="008C43BB" w14:paraId="365F499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DBF245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615803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8E0EAA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797D1F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LUZIA CANDIDO</w:t>
            </w:r>
          </w:p>
        </w:tc>
      </w:tr>
      <w:tr w:rsidR="008C43BB" w:rsidRPr="008C43BB" w14:paraId="556A73D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096598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620339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2F4802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8E6482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LUZIA FIGUEIREDO NAVARRO</w:t>
            </w:r>
          </w:p>
        </w:tc>
      </w:tr>
      <w:tr w:rsidR="008C43BB" w:rsidRPr="008C43BB" w14:paraId="3504F56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FEAF0B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619126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322349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247514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MARCELANIA SANTOS RODRIGUES</w:t>
            </w:r>
          </w:p>
        </w:tc>
      </w:tr>
      <w:tr w:rsidR="008C43BB" w:rsidRPr="008C43BB" w14:paraId="690724A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A46E1F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616793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C574BA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BFECCE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MARCIA PEREIRA DE CASTRO</w:t>
            </w:r>
          </w:p>
        </w:tc>
      </w:tr>
      <w:tr w:rsidR="008C43BB" w:rsidRPr="008C43BB" w14:paraId="0F775DD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2156AF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617699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AB45E5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49411B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APARECIDA DE SOUSA</w:t>
            </w:r>
          </w:p>
        </w:tc>
      </w:tr>
      <w:tr w:rsidR="008C43BB" w:rsidRPr="008C43BB" w14:paraId="1ACAEB1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158A15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619944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032F12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D596D8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APARECIDA DIAS</w:t>
            </w:r>
          </w:p>
        </w:tc>
      </w:tr>
      <w:tr w:rsidR="008C43BB" w:rsidRPr="008C43BB" w14:paraId="0299EAC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5A8D91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616167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99D597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47E0BD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CELESTINA PEREIRA DE GOIS</w:t>
            </w:r>
          </w:p>
        </w:tc>
      </w:tr>
      <w:tr w:rsidR="008C43BB" w:rsidRPr="008C43BB" w14:paraId="643C986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5D00DA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619834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9A7F50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B7074C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DA PAIXAO MORAES SILVA</w:t>
            </w:r>
          </w:p>
        </w:tc>
      </w:tr>
      <w:tr w:rsidR="008C43BB" w:rsidRPr="008C43BB" w14:paraId="6F85FDE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3AEDA3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lastRenderedPageBreak/>
              <w:t>619913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5F752E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C34C56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DOS SANTOS BATISTA</w:t>
            </w:r>
          </w:p>
        </w:tc>
      </w:tr>
      <w:tr w:rsidR="008C43BB" w:rsidRPr="008C43BB" w14:paraId="50496B0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26B2A1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617270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43A88C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49EEF2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JOSE PINHEIRO DA SILVA</w:t>
            </w:r>
          </w:p>
        </w:tc>
      </w:tr>
      <w:tr w:rsidR="008C43BB" w:rsidRPr="008C43BB" w14:paraId="1619C65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B9AFC4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616070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3CCED6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7BBAE4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MARICELIA DO NASCIMENTO FERREIRA DE ALMEIDA</w:t>
            </w:r>
          </w:p>
        </w:tc>
      </w:tr>
      <w:tr w:rsidR="008C43BB" w:rsidRPr="008C43BB" w14:paraId="70EB561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5DBBF3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616599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A4299B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10A08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MARLENE ALVES DE SOUZA</w:t>
            </w:r>
          </w:p>
        </w:tc>
      </w:tr>
      <w:tr w:rsidR="008C43BB" w:rsidRPr="008C43BB" w14:paraId="167C839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F51FA7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615879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70329F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F6D7DB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NEDINA FERREIRA DA SILVA</w:t>
            </w:r>
          </w:p>
        </w:tc>
      </w:tr>
      <w:tr w:rsidR="008C43BB" w:rsidRPr="008C43BB" w14:paraId="4AFE1F2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1CFF9F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618300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2B62E1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213C1C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PAMELA ALVES DA SILVA</w:t>
            </w:r>
          </w:p>
        </w:tc>
      </w:tr>
      <w:tr w:rsidR="008C43BB" w:rsidRPr="008C43BB" w14:paraId="5268F97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1FDDA9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619272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2B6840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EF4DA5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PAMELA DA SILVA KELLER</w:t>
            </w:r>
          </w:p>
        </w:tc>
      </w:tr>
      <w:tr w:rsidR="008C43BB" w:rsidRPr="008C43BB" w14:paraId="1EA5E22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038585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617211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CA1442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1C0DB3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PATRICIA CRISTINA PINHEIRO DA SILVA</w:t>
            </w:r>
          </w:p>
        </w:tc>
      </w:tr>
      <w:tr w:rsidR="008C43BB" w:rsidRPr="008C43BB" w14:paraId="2F809E8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CE10B7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618898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080C6C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756297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PATRICIA MARIA QUEIROZ</w:t>
            </w:r>
          </w:p>
        </w:tc>
      </w:tr>
      <w:tr w:rsidR="008C43BB" w:rsidRPr="008C43BB" w14:paraId="6E0C8B3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44E900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615788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4F79D4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A5A877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PATRICIA OLIVEIRA COLARES</w:t>
            </w:r>
          </w:p>
        </w:tc>
      </w:tr>
      <w:tr w:rsidR="008C43BB" w:rsidRPr="008C43BB" w14:paraId="5CD9C60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244CD4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618131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48363E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F9D33D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POLIANA SIQUEIRA DOS ANJOS</w:t>
            </w:r>
          </w:p>
        </w:tc>
      </w:tr>
      <w:tr w:rsidR="008C43BB" w:rsidRPr="008C43BB" w14:paraId="46F4528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98E99A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618846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EA8EAA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13F5D8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RENATA MARTINS DOS SANTOS</w:t>
            </w:r>
          </w:p>
        </w:tc>
      </w:tr>
      <w:tr w:rsidR="008C43BB" w:rsidRPr="008C43BB" w14:paraId="593043B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60F8F6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618059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DFDA51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6B2ECB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RENILDA ALMEIDA DE ASSUNCAO</w:t>
            </w:r>
          </w:p>
        </w:tc>
      </w:tr>
      <w:tr w:rsidR="008C43BB" w:rsidRPr="008C43BB" w14:paraId="7F33A2C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BA3449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620376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18A03C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6C0D83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RISOLENE MIGUEL DA SILVA</w:t>
            </w:r>
          </w:p>
        </w:tc>
      </w:tr>
      <w:tr w:rsidR="008C43BB" w:rsidRPr="008C43BB" w14:paraId="46C8594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AF87C3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616588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9C3292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F0F3DF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ROSA MARIA BARBOSA DA SILVA</w:t>
            </w:r>
          </w:p>
        </w:tc>
      </w:tr>
      <w:tr w:rsidR="008C43BB" w:rsidRPr="008C43BB" w14:paraId="341D856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F152BD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618971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A3FC26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B11C77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ROSIANE NASCIMENTO DE ARAUJO SILVA</w:t>
            </w:r>
          </w:p>
        </w:tc>
      </w:tr>
      <w:tr w:rsidR="008C43BB" w:rsidRPr="008C43BB" w14:paraId="676CD3D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B93BF9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618782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E29273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BD3623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SANDRA GONCALVES</w:t>
            </w:r>
          </w:p>
        </w:tc>
      </w:tr>
      <w:tr w:rsidR="008C43BB" w:rsidRPr="008C43BB" w14:paraId="7124968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508C25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616794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C14638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53A859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SILVANI VIEIRA BARBOSA</w:t>
            </w:r>
          </w:p>
        </w:tc>
      </w:tr>
      <w:tr w:rsidR="008C43BB" w:rsidRPr="008C43BB" w14:paraId="69CDFEC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3AF7F4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617811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EB19BB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EB03AD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SILVIA LOURDES CASTAO</w:t>
            </w:r>
          </w:p>
        </w:tc>
      </w:tr>
      <w:tr w:rsidR="008C43BB" w:rsidRPr="008C43BB" w14:paraId="41B4BE3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EB40CB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620709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C59461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7E39AC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SIRLEI DE ARAUJO</w:t>
            </w:r>
          </w:p>
        </w:tc>
      </w:tr>
      <w:tr w:rsidR="008C43BB" w:rsidRPr="008C43BB" w14:paraId="002853E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DF3527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616887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AAEDE4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191C46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SONIA APARECIDA FERREIRA</w:t>
            </w:r>
          </w:p>
        </w:tc>
      </w:tr>
      <w:tr w:rsidR="008C43BB" w:rsidRPr="008C43BB" w14:paraId="3FABF34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627661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615860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0852BE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FF2C63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TAMIRIS SILVERIO BRAGA</w:t>
            </w:r>
          </w:p>
        </w:tc>
      </w:tr>
      <w:tr w:rsidR="008C43BB" w:rsidRPr="008C43BB" w14:paraId="4A95957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2A0612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620489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DBAF84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8D33B4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TATIANE APARECIDA COSTA DE MELO</w:t>
            </w:r>
          </w:p>
        </w:tc>
      </w:tr>
      <w:tr w:rsidR="008C43BB" w:rsidRPr="008C43BB" w14:paraId="4F7D42D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794CAE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619139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239E33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1CF0EF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ULIANI CRIS BELARMINO DOS SANTOS</w:t>
            </w:r>
          </w:p>
        </w:tc>
      </w:tr>
      <w:tr w:rsidR="008C43BB" w:rsidRPr="008C43BB" w14:paraId="0A474F7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3790AC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620509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59FD06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F0BFF1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VANESSA APARECIDA GREIN</w:t>
            </w:r>
          </w:p>
        </w:tc>
      </w:tr>
      <w:tr w:rsidR="008C43BB" w:rsidRPr="008C43BB" w14:paraId="0D8255F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CBF22D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616154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BA9C52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AFCC0E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VANESSA CONCEICAO DE FIGUEREDO</w:t>
            </w:r>
          </w:p>
        </w:tc>
      </w:tr>
      <w:tr w:rsidR="008C43BB" w:rsidRPr="008C43BB" w14:paraId="158F97A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C29711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617694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CE5A48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0E5A8F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VANIA APARECIDA CARDENA DA SILVA</w:t>
            </w:r>
          </w:p>
        </w:tc>
      </w:tr>
      <w:tr w:rsidR="008C43BB" w:rsidRPr="008C43BB" w14:paraId="5E01892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0B96A3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615797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42C683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6A6F49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VANILZA DOS SANTOS CANDIDO</w:t>
            </w:r>
          </w:p>
        </w:tc>
      </w:tr>
      <w:tr w:rsidR="008C43BB" w:rsidRPr="008C43BB" w14:paraId="6B9CA75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BF6E67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619902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9F472D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APOIO ADMINISTRATIVO EDUCACIONAL- INFRAESTRUTURA OU NUTRIÇÃO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1E7906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ZELCI PEREIRA DE SOUZA</w:t>
            </w:r>
          </w:p>
        </w:tc>
      </w:tr>
      <w:tr w:rsidR="008C43BB" w:rsidRPr="008C43BB" w14:paraId="01D2DF2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77036E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617296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6F7B41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7C453E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ADELAINE MELOTTO TABORDA</w:t>
            </w:r>
          </w:p>
        </w:tc>
      </w:tr>
      <w:tr w:rsidR="008C43BB" w:rsidRPr="008C43BB" w14:paraId="7B2446D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1C834D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618102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89FC2C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3FFE5E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ADELIANE TOMAZ DA SILVA</w:t>
            </w:r>
          </w:p>
        </w:tc>
      </w:tr>
      <w:tr w:rsidR="008C43BB" w:rsidRPr="008C43BB" w14:paraId="4C463FD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9BF1B4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620551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3860C7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89A233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ADRIANA DA SILVA PINHEIRO</w:t>
            </w:r>
          </w:p>
        </w:tc>
      </w:tr>
      <w:tr w:rsidR="008C43BB" w:rsidRPr="008C43BB" w14:paraId="7D899EC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E0ADD0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618933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1CD9CB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803315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ADRIANA LUCIA BRAZ DE OLIVEIRA</w:t>
            </w:r>
          </w:p>
        </w:tc>
      </w:tr>
      <w:tr w:rsidR="008C43BB" w:rsidRPr="008C43BB" w14:paraId="5E04C49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39D9BB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619422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06B06A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4EB32B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ALENCAR GONCALVES DOS SANTOS JUNIOR</w:t>
            </w:r>
          </w:p>
        </w:tc>
      </w:tr>
      <w:tr w:rsidR="008C43BB" w:rsidRPr="008C43BB" w14:paraId="1E30A5C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7F673D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619843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4C839D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0606C8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ALESSANDRA GRAEBIN FRASSON DE SANTANA</w:t>
            </w:r>
          </w:p>
        </w:tc>
      </w:tr>
      <w:tr w:rsidR="008C43BB" w:rsidRPr="008C43BB" w14:paraId="496A724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B548D3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619464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5BB8E7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75455C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ALINE CORREIA DOS SANTOS PEREIRA</w:t>
            </w:r>
          </w:p>
        </w:tc>
      </w:tr>
      <w:tr w:rsidR="008C43BB" w:rsidRPr="008C43BB" w14:paraId="7E635B7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3AEEB3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617969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882FD5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43CDFD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ALINE DE MELO SOUZA</w:t>
            </w:r>
          </w:p>
        </w:tc>
      </w:tr>
      <w:tr w:rsidR="008C43BB" w:rsidRPr="008C43BB" w14:paraId="34FB01E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4B9F9A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615829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DABE99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72C2E5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ALY KELLY ALICE DOS SANTOS CARVALHO</w:t>
            </w:r>
          </w:p>
        </w:tc>
      </w:tr>
      <w:tr w:rsidR="008C43BB" w:rsidRPr="008C43BB" w14:paraId="63BD332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C8487C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620088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35ACCF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D76057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AMANDA FRANCIELLY ALVES COELHO</w:t>
            </w:r>
          </w:p>
        </w:tc>
      </w:tr>
      <w:tr w:rsidR="008C43BB" w:rsidRPr="008C43BB" w14:paraId="04E7178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C600F3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617302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C33DB9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C7AFA7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AMANDA ROSA DE SOUZA</w:t>
            </w:r>
          </w:p>
        </w:tc>
      </w:tr>
      <w:tr w:rsidR="008C43BB" w:rsidRPr="008C43BB" w14:paraId="26418D7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07D376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lastRenderedPageBreak/>
              <w:t>617683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EC45E1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E59634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ANA CLAUDIA DOS SANTOS</w:t>
            </w:r>
          </w:p>
        </w:tc>
      </w:tr>
      <w:tr w:rsidR="008C43BB" w:rsidRPr="008C43BB" w14:paraId="4E7F579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BDD6B7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619402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871A96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B7B913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ANA CLAUDIA NASCIMENTO</w:t>
            </w:r>
          </w:p>
        </w:tc>
      </w:tr>
      <w:tr w:rsidR="008C43BB" w:rsidRPr="008C43BB" w14:paraId="29AC306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650A0C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616779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E342F4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307B4B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ANA CRISTINA WIEBBELLING DE OLIVEIRA</w:t>
            </w:r>
          </w:p>
        </w:tc>
      </w:tr>
      <w:tr w:rsidR="008C43BB" w:rsidRPr="008C43BB" w14:paraId="21D9944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DCA0FE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616139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BCFD52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F30E54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ANA MARIA DANTAS DA SILVA</w:t>
            </w:r>
          </w:p>
        </w:tc>
      </w:tr>
      <w:tr w:rsidR="008C43BB" w:rsidRPr="008C43BB" w14:paraId="217098E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31AA22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617294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FCB0EF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C09723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ANA PAULA PIERETTI DOS SANTOS</w:t>
            </w:r>
          </w:p>
        </w:tc>
      </w:tr>
      <w:tr w:rsidR="008C43BB" w:rsidRPr="008C43BB" w14:paraId="0F3C527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7A7A53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620412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57A4F7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47D82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ANDRE VINICIUS DOMINHAKI</w:t>
            </w:r>
          </w:p>
        </w:tc>
      </w:tr>
      <w:tr w:rsidR="008C43BB" w:rsidRPr="008C43BB" w14:paraId="352C03C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8349AA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619484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51D3F4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E11350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ANDRESSA FRANCIELE DE SOUZA LIMA</w:t>
            </w:r>
          </w:p>
        </w:tc>
      </w:tr>
      <w:tr w:rsidR="008C43BB" w:rsidRPr="008C43BB" w14:paraId="4E0F072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49A49B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617519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E0A58C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DFBC05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ANDREY BATISTA DA SILVA</w:t>
            </w:r>
          </w:p>
        </w:tc>
      </w:tr>
      <w:tr w:rsidR="008C43BB" w:rsidRPr="008C43BB" w14:paraId="0B8A5CF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19311F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618316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22497D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0E27AB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ANGELICA ALVES DA SILVA</w:t>
            </w:r>
          </w:p>
        </w:tc>
      </w:tr>
      <w:tr w:rsidR="008C43BB" w:rsidRPr="008C43BB" w14:paraId="50A3498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61DB9E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618978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D71215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81960C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ANGELITA CELESTINA ALENCAR TOMAS</w:t>
            </w:r>
          </w:p>
        </w:tc>
      </w:tr>
      <w:tr w:rsidR="008C43BB" w:rsidRPr="008C43BB" w14:paraId="14F9294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3497F1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616182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59D592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07288D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ARIANNE ROSSETE GONCALVES</w:t>
            </w:r>
          </w:p>
        </w:tc>
      </w:tr>
      <w:tr w:rsidR="008C43BB" w:rsidRPr="008C43BB" w14:paraId="35B0D6B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5B15BF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615948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021DE0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E4FC7C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ATHILLEN TAMARA MARTINS DA SILVA</w:t>
            </w:r>
          </w:p>
        </w:tc>
      </w:tr>
      <w:tr w:rsidR="008C43BB" w:rsidRPr="008C43BB" w14:paraId="297A248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C2A231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615636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791FA4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63C7C5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BENEDITO CONRADO DA CRUZ</w:t>
            </w:r>
          </w:p>
        </w:tc>
      </w:tr>
      <w:tr w:rsidR="008C43BB" w:rsidRPr="008C43BB" w14:paraId="2DE2758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DD8984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617022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957977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05A93B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BRUNA APARECIDA FARIA DE LIMA</w:t>
            </w:r>
          </w:p>
        </w:tc>
      </w:tr>
      <w:tr w:rsidR="008C43BB" w:rsidRPr="008C43BB" w14:paraId="4926219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3C39AE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618985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21A767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C40B32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BRUNA CELESTINA PEREIRA DE ALENCAR</w:t>
            </w:r>
          </w:p>
        </w:tc>
      </w:tr>
      <w:tr w:rsidR="008C43BB" w:rsidRPr="008C43BB" w14:paraId="7BE6967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6E41ED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616712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880B8D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D3EC3B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CAROLINA BARBOSA DE SOUZA</w:t>
            </w:r>
          </w:p>
        </w:tc>
      </w:tr>
      <w:tr w:rsidR="008C43BB" w:rsidRPr="008C43BB" w14:paraId="09B1C03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8268D3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616936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A05913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2A0B0F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CAROLINA GONCALVES SILVA</w:t>
            </w:r>
          </w:p>
        </w:tc>
      </w:tr>
      <w:tr w:rsidR="008C43BB" w:rsidRPr="008C43BB" w14:paraId="239D383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32882B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619712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42C1DF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B868B5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CELIA CRUZ AO</w:t>
            </w:r>
          </w:p>
        </w:tc>
      </w:tr>
      <w:tr w:rsidR="008C43BB" w:rsidRPr="008C43BB" w14:paraId="345CBB8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182701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618683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4141C7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2940A5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CLAUDENIR MENDES DA SILVA</w:t>
            </w:r>
          </w:p>
        </w:tc>
      </w:tr>
      <w:tr w:rsidR="008C43BB" w:rsidRPr="008C43BB" w14:paraId="5163DB5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492749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615522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190BE0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8D7946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CLAUDIA PEREIRA DE OLIVEIRA</w:t>
            </w:r>
          </w:p>
        </w:tc>
      </w:tr>
      <w:tr w:rsidR="008C43BB" w:rsidRPr="008C43BB" w14:paraId="7E2477B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EE1DEA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616545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A28D01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AC4E22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CLAUDIANE DA SILVA BUENO</w:t>
            </w:r>
          </w:p>
        </w:tc>
      </w:tr>
      <w:tr w:rsidR="008C43BB" w:rsidRPr="008C43BB" w14:paraId="6927A21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8116BE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616421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F64DD8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B93336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CLEBER BORGES DOS SANTOS</w:t>
            </w:r>
          </w:p>
        </w:tc>
      </w:tr>
      <w:tr w:rsidR="008C43BB" w:rsidRPr="008C43BB" w14:paraId="64D9A74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082955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619237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CA6FE0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D6CDFF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CLEDINA RAMOS DOS SANTOS</w:t>
            </w:r>
          </w:p>
        </w:tc>
      </w:tr>
      <w:tr w:rsidR="008C43BB" w:rsidRPr="008C43BB" w14:paraId="6D357A7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CF33BB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619289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A479F8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8C0883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CLEIDE FERREIRA ASSUNCAO</w:t>
            </w:r>
          </w:p>
        </w:tc>
      </w:tr>
      <w:tr w:rsidR="008C43BB" w:rsidRPr="008C43BB" w14:paraId="579693D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7A8300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616104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A48304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E70C73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CRISTIANE MARCHI RODRIGUES</w:t>
            </w:r>
          </w:p>
        </w:tc>
      </w:tr>
      <w:tr w:rsidR="008C43BB" w:rsidRPr="008C43BB" w14:paraId="7B9AD92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6B3892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617272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0A1B7B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712E9A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DAIANE MAGALHAES CASTAO</w:t>
            </w:r>
          </w:p>
        </w:tc>
      </w:tr>
      <w:tr w:rsidR="008C43BB" w:rsidRPr="008C43BB" w14:paraId="182D2F4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E888D9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616551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7ABF81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B58C93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DANIELE MORAES DA SILVA</w:t>
            </w:r>
          </w:p>
        </w:tc>
      </w:tr>
      <w:tr w:rsidR="008C43BB" w:rsidRPr="008C43BB" w14:paraId="2D32952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87BBC6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616263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DF71CF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C20463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DANIELI COUTINHO TOBIAS</w:t>
            </w:r>
          </w:p>
        </w:tc>
      </w:tr>
      <w:tr w:rsidR="008C43BB" w:rsidRPr="008C43BB" w14:paraId="7C7783C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891E07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619427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F5C745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8E8224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DANIELLE DIAS OLIVEIRA CRISPIM</w:t>
            </w:r>
          </w:p>
        </w:tc>
      </w:tr>
      <w:tr w:rsidR="008C43BB" w:rsidRPr="008C43BB" w14:paraId="60668BF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007A43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616645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034997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CF14EB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DEBORA CANDIDO MARQUES</w:t>
            </w:r>
          </w:p>
        </w:tc>
      </w:tr>
      <w:tr w:rsidR="008C43BB" w:rsidRPr="008C43BB" w14:paraId="65B059B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91369E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618159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8D1A19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D3141A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DIVINA DOS SANTOS CARVALHO</w:t>
            </w:r>
          </w:p>
        </w:tc>
      </w:tr>
      <w:tr w:rsidR="008C43BB" w:rsidRPr="008C43BB" w14:paraId="6C2441A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96DB3C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619980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0973A1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49BE81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EDIELI CLEICI DOS SANTOS</w:t>
            </w:r>
          </w:p>
        </w:tc>
      </w:tr>
      <w:tr w:rsidR="008C43BB" w:rsidRPr="008C43BB" w14:paraId="680266A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5F7887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618980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43A631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EF855D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EDILAINE ALVES MIGUEL</w:t>
            </w:r>
          </w:p>
        </w:tc>
      </w:tr>
      <w:tr w:rsidR="008C43BB" w:rsidRPr="008C43BB" w14:paraId="53FDF5F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F2837E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617599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4F59E1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DBDC36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EDILEUSA BARBOSA DE SOUZA</w:t>
            </w:r>
          </w:p>
        </w:tc>
      </w:tr>
      <w:tr w:rsidR="008C43BB" w:rsidRPr="008C43BB" w14:paraId="30ACB67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0D31E9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619447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E49505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D9CBA8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EDINEIDE ALVES NUNES</w:t>
            </w:r>
          </w:p>
        </w:tc>
      </w:tr>
      <w:tr w:rsidR="008C43BB" w:rsidRPr="008C43BB" w14:paraId="37AE87E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CE0E2F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619404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A6F577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C7AA23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EDLEIA NOVAIS DE SOUZA</w:t>
            </w:r>
          </w:p>
        </w:tc>
      </w:tr>
      <w:tr w:rsidR="008C43BB" w:rsidRPr="008C43BB" w14:paraId="47EFF1A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DA0741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615621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F91B77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4395EA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ELAINE DE POLIO</w:t>
            </w:r>
          </w:p>
        </w:tc>
      </w:tr>
      <w:tr w:rsidR="008C43BB" w:rsidRPr="008C43BB" w14:paraId="6B74607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B1638C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618901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E8C40F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5A44EE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ELANIA MARIA DOS SANTOS</w:t>
            </w:r>
          </w:p>
        </w:tc>
      </w:tr>
      <w:tr w:rsidR="008C43BB" w:rsidRPr="008C43BB" w14:paraId="6D1794B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AA59FE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617460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EF53A1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0C33D6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ELEN DAIANE DA SILVA CARVALHO</w:t>
            </w:r>
          </w:p>
        </w:tc>
      </w:tr>
      <w:tr w:rsidR="008C43BB" w:rsidRPr="008C43BB" w14:paraId="7E40F63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CB1642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615534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C5C428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A71E3E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ELEN DAIANE SORATI NAKAMURA</w:t>
            </w:r>
          </w:p>
        </w:tc>
      </w:tr>
      <w:tr w:rsidR="008C43BB" w:rsidRPr="008C43BB" w14:paraId="450E241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D33CD4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615577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7577A3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1F8136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ELESANDRA CAMARGO DA SILVA</w:t>
            </w:r>
          </w:p>
        </w:tc>
      </w:tr>
      <w:tr w:rsidR="008C43BB" w:rsidRPr="008C43BB" w14:paraId="6834CD4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A8AC0D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618695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81422E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78C30B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ELIETE LORETTO DE ARAUJO</w:t>
            </w:r>
          </w:p>
        </w:tc>
      </w:tr>
      <w:tr w:rsidR="008C43BB" w:rsidRPr="008C43BB" w14:paraId="6DD0C01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CB48BA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616594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55ED54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229849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ELISA MARIA RODRIGUES</w:t>
            </w:r>
          </w:p>
        </w:tc>
      </w:tr>
      <w:tr w:rsidR="008C43BB" w:rsidRPr="008C43BB" w14:paraId="219CCE9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C6527E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617687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FB815E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42CB15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ELISANGELA CAMILO DE SOUZA</w:t>
            </w:r>
          </w:p>
        </w:tc>
      </w:tr>
      <w:tr w:rsidR="008C43BB" w:rsidRPr="008C43BB" w14:paraId="07E5ADB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7AF661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618326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EEBEF9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C5299D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ELISIANE NUNES DE OLIVEIRA</w:t>
            </w:r>
          </w:p>
        </w:tc>
      </w:tr>
      <w:tr w:rsidR="008C43BB" w:rsidRPr="008C43BB" w14:paraId="6C6AFBB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1463E3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616038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ECCA92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C83193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ELIZA BEZERRA DE MACEDO</w:t>
            </w:r>
          </w:p>
        </w:tc>
      </w:tr>
      <w:tr w:rsidR="008C43BB" w:rsidRPr="008C43BB" w14:paraId="6EDBC37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F487AA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618857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A96D97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820D6C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ELZA ALVES DA SILVA</w:t>
            </w:r>
          </w:p>
        </w:tc>
      </w:tr>
      <w:tr w:rsidR="008C43BB" w:rsidRPr="008C43BB" w14:paraId="1D7B518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FE78BA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618914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0E50EE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E78DB2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ERICA PISTORE</w:t>
            </w:r>
          </w:p>
        </w:tc>
      </w:tr>
      <w:tr w:rsidR="008C43BB" w:rsidRPr="008C43BB" w14:paraId="422C700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EF3D8B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619700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BCE16E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C50C89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ERICA TAISA DE BRITO RAIMUNDO</w:t>
            </w:r>
          </w:p>
        </w:tc>
      </w:tr>
      <w:tr w:rsidR="008C43BB" w:rsidRPr="008C43BB" w14:paraId="0342C50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DD252F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616523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8C4F3A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6C4B43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ERIKA APARECIDA DE CARVALHO</w:t>
            </w:r>
          </w:p>
        </w:tc>
      </w:tr>
      <w:tr w:rsidR="008C43BB" w:rsidRPr="008C43BB" w14:paraId="6BF54AF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38D5A9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615795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0D9EDF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389E3C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ESTER RODRIGUES DA SILVA</w:t>
            </w:r>
          </w:p>
        </w:tc>
      </w:tr>
      <w:tr w:rsidR="008C43BB" w:rsidRPr="008C43BB" w14:paraId="370DE40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C49227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619290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CBB450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7551B8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EZEQUIEL LEANDRO DA SILVA</w:t>
            </w:r>
          </w:p>
        </w:tc>
      </w:tr>
      <w:tr w:rsidR="008C43BB" w:rsidRPr="008C43BB" w14:paraId="53DCF6F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AF1E68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618422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D25271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559DF6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FABIANA APARECIDA MACHADO GUIMARAES</w:t>
            </w:r>
          </w:p>
        </w:tc>
      </w:tr>
      <w:tr w:rsidR="008C43BB" w:rsidRPr="008C43BB" w14:paraId="0E59912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EFA6B0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615602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7E969A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085F6C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FABIANI PIRES MARQUES ROSSETE</w:t>
            </w:r>
          </w:p>
        </w:tc>
      </w:tr>
      <w:tr w:rsidR="008C43BB" w:rsidRPr="008C43BB" w14:paraId="5785416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D2262F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616915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B3BFA8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7078BA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FERNANDA GASTALDI AGUIAR GOIS</w:t>
            </w:r>
          </w:p>
        </w:tc>
      </w:tr>
      <w:tr w:rsidR="008C43BB" w:rsidRPr="008C43BB" w14:paraId="3652637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E2A43E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615721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67B3BE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0B5B7A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FERNANDA MARIA VOLPATO</w:t>
            </w:r>
          </w:p>
        </w:tc>
      </w:tr>
      <w:tr w:rsidR="008C43BB" w:rsidRPr="008C43BB" w14:paraId="31D2AA7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1BFC7F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617133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5673DD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4BC95F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FRANCIELE DE SOUZA NASCIMENTO</w:t>
            </w:r>
          </w:p>
        </w:tc>
      </w:tr>
      <w:tr w:rsidR="008C43BB" w:rsidRPr="008C43BB" w14:paraId="7ABEAA5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9E2100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618415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08E18A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655F5A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GEISIANE DA SILVA ASSUNCAO</w:t>
            </w:r>
          </w:p>
        </w:tc>
      </w:tr>
      <w:tr w:rsidR="008C43BB" w:rsidRPr="008C43BB" w14:paraId="1CB3106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F98AF4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617256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F8A211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123925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GENECI PAULINO BUENO</w:t>
            </w:r>
          </w:p>
        </w:tc>
      </w:tr>
      <w:tr w:rsidR="008C43BB" w:rsidRPr="008C43BB" w14:paraId="4502BC9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C88A9E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618795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1EB4AD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AA2722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GESSICA FERNANDA DE OLIVEIRA</w:t>
            </w:r>
          </w:p>
        </w:tc>
      </w:tr>
      <w:tr w:rsidR="008C43BB" w:rsidRPr="008C43BB" w14:paraId="04957A7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509556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619510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21E2FE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B1F8DF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GESSICA MAIARA MOREIRA MAZUTI</w:t>
            </w:r>
          </w:p>
        </w:tc>
      </w:tr>
      <w:tr w:rsidR="008C43BB" w:rsidRPr="008C43BB" w14:paraId="1E7ED40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5891E1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617515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854754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B23263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GIOVANA DA SILVA REIS</w:t>
            </w:r>
          </w:p>
        </w:tc>
      </w:tr>
      <w:tr w:rsidR="008C43BB" w:rsidRPr="008C43BB" w14:paraId="4F26F62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2987FD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619008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F6CFB2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2ECBD4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GIOVANO GOTARGO</w:t>
            </w:r>
          </w:p>
        </w:tc>
      </w:tr>
      <w:tr w:rsidR="008C43BB" w:rsidRPr="008C43BB" w14:paraId="64105F8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4BF404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616814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812583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2CED6B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GISELE APARECIDA PROCOPIO</w:t>
            </w:r>
          </w:p>
        </w:tc>
      </w:tr>
      <w:tr w:rsidR="008C43BB" w:rsidRPr="008C43BB" w14:paraId="2904ABB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32CD21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619408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983E03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33CA7F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GISELE DA COSTA SOUZA</w:t>
            </w:r>
          </w:p>
        </w:tc>
      </w:tr>
      <w:tr w:rsidR="008C43BB" w:rsidRPr="008C43BB" w14:paraId="1FE51BF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33C3E0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617411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925903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11AE58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GRACI APARECIDA IGNACIO SOARES</w:t>
            </w:r>
          </w:p>
        </w:tc>
      </w:tr>
      <w:tr w:rsidR="008C43BB" w:rsidRPr="008C43BB" w14:paraId="5812D76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36E2F4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619313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51906F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C2C3C5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ILMA RODRIGUES DE SOUZA SILVA</w:t>
            </w:r>
          </w:p>
        </w:tc>
      </w:tr>
      <w:tr w:rsidR="008C43BB" w:rsidRPr="008C43BB" w14:paraId="25E3FBF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5DF4EE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lastRenderedPageBreak/>
              <w:t>618172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2E3F49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E2B804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ILSON ROGERIO MACHADO</w:t>
            </w:r>
          </w:p>
        </w:tc>
      </w:tr>
      <w:tr w:rsidR="008C43BB" w:rsidRPr="008C43BB" w14:paraId="5CE65FF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6459E4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617847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7D5CD1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029567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IRANI SOARES MARTINS DE SOUZA</w:t>
            </w:r>
          </w:p>
        </w:tc>
      </w:tr>
      <w:tr w:rsidR="008C43BB" w:rsidRPr="008C43BB" w14:paraId="7C6DF49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CFCF0B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616900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EAC19E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B69FF2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IRIS APARECIDA DA SILVA</w:t>
            </w:r>
          </w:p>
        </w:tc>
      </w:tr>
      <w:tr w:rsidR="008C43BB" w:rsidRPr="008C43BB" w14:paraId="0787315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14C85D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617887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FB76C3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AC01F8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IVANI AMBROSIO GOMES</w:t>
            </w:r>
          </w:p>
        </w:tc>
      </w:tr>
      <w:tr w:rsidR="008C43BB" w:rsidRPr="008C43BB" w14:paraId="12E7652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87C137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619318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B03C60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AD0AF7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IVONETE ALVES DOS SANTOS</w:t>
            </w:r>
          </w:p>
        </w:tc>
      </w:tr>
      <w:tr w:rsidR="008C43BB" w:rsidRPr="008C43BB" w14:paraId="2997619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2217B7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615693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98A515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A5F003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IZAC BORGES DA COSTA</w:t>
            </w:r>
          </w:p>
        </w:tc>
      </w:tr>
      <w:tr w:rsidR="008C43BB" w:rsidRPr="008C43BB" w14:paraId="65A38DF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F87DF8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617520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A98348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C243F7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JANETE APARECIDA DOS SANTOS</w:t>
            </w:r>
          </w:p>
        </w:tc>
      </w:tr>
      <w:tr w:rsidR="008C43BB" w:rsidRPr="008C43BB" w14:paraId="7955881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E89755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618569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A66C70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3EDEAC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JAQUELINE DE SOUZA</w:t>
            </w:r>
          </w:p>
        </w:tc>
      </w:tr>
      <w:tr w:rsidR="008C43BB" w:rsidRPr="008C43BB" w14:paraId="05BBDCC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15307D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617134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95FA39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5136FF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JAQUELINE MERCADANTE</w:t>
            </w:r>
          </w:p>
        </w:tc>
      </w:tr>
      <w:tr w:rsidR="008C43BB" w:rsidRPr="008C43BB" w14:paraId="2D0B4A0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310B99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619884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3ACE22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A6B9A4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JESSICA FERREIRA DE OLIVEIRA</w:t>
            </w:r>
          </w:p>
        </w:tc>
      </w:tr>
      <w:tr w:rsidR="008C43BB" w:rsidRPr="008C43BB" w14:paraId="0777F89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524928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617726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7168C5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71338D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JESSICA NAIARA DA SILVA NOGUEIRA</w:t>
            </w:r>
          </w:p>
        </w:tc>
      </w:tr>
      <w:tr w:rsidR="008C43BB" w:rsidRPr="008C43BB" w14:paraId="66EA4DF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0881E4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619397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0FD914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ABC5A8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JESSICA TORRES RODRIGUES</w:t>
            </w:r>
          </w:p>
        </w:tc>
      </w:tr>
      <w:tr w:rsidR="008C43BB" w:rsidRPr="008C43BB" w14:paraId="6041718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5BE549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618577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1C0573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ADD8B9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JOANIELE PEDRO DA SILVA</w:t>
            </w:r>
          </w:p>
        </w:tc>
      </w:tr>
      <w:tr w:rsidR="008C43BB" w:rsidRPr="008C43BB" w14:paraId="7FB7FE1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9AC448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616912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0CE6AC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9E4204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JOELMA CORTES DOS SANTOS</w:t>
            </w:r>
          </w:p>
        </w:tc>
      </w:tr>
      <w:tr w:rsidR="008C43BB" w:rsidRPr="008C43BB" w14:paraId="35E4FF4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09C9E1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618533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368ABA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18DBEF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JOICE TEODORO</w:t>
            </w:r>
          </w:p>
        </w:tc>
      </w:tr>
      <w:tr w:rsidR="008C43BB" w:rsidRPr="008C43BB" w14:paraId="29F73B2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D21001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617688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60D160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F12A95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JOSE ALENTINO CAMPOS</w:t>
            </w:r>
          </w:p>
        </w:tc>
      </w:tr>
      <w:tr w:rsidR="008C43BB" w:rsidRPr="008C43BB" w14:paraId="4367697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CA645F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618100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1D761B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ECD41F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JOSE ROBERTO PEREIRA DA SILVA</w:t>
            </w:r>
          </w:p>
        </w:tc>
      </w:tr>
      <w:tr w:rsidR="008C43BB" w:rsidRPr="008C43BB" w14:paraId="1D16A1E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1457C1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618122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1B6E00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FBDBD5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JOSEFA SANDRA DO NASCIMENTO</w:t>
            </w:r>
          </w:p>
        </w:tc>
      </w:tr>
      <w:tr w:rsidR="008C43BB" w:rsidRPr="008C43BB" w14:paraId="62391D2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84E043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620672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403AD8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C2428A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JOSILENE DIAS DE OLIVEIRA</w:t>
            </w:r>
          </w:p>
        </w:tc>
      </w:tr>
      <w:tr w:rsidR="008C43BB" w:rsidRPr="008C43BB" w14:paraId="707A457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4207D1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616096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D6BDB5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DCA2F0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JULIANA FERREIRA VERGE</w:t>
            </w:r>
          </w:p>
        </w:tc>
      </w:tr>
      <w:tr w:rsidR="008C43BB" w:rsidRPr="008C43BB" w14:paraId="4012D2A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DC84CC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617104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836916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075538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JULIANO DECHANTE DE MENDONCA</w:t>
            </w:r>
          </w:p>
        </w:tc>
      </w:tr>
      <w:tr w:rsidR="008C43BB" w:rsidRPr="008C43BB" w14:paraId="7AABCA9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D279A9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619124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361A75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45D4EF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JUNIELE MARIA DOS SANTOS</w:t>
            </w:r>
          </w:p>
        </w:tc>
      </w:tr>
      <w:tr w:rsidR="008C43BB" w:rsidRPr="008C43BB" w14:paraId="2246029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B8934F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618965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9C2B83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E22A5F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JUSCILENE COSTA DE MELO</w:t>
            </w:r>
          </w:p>
        </w:tc>
      </w:tr>
      <w:tr w:rsidR="008C43BB" w:rsidRPr="008C43BB" w14:paraId="74B96BD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2DD6EF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617112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3F697A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623C14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KARINY ANANIAS</w:t>
            </w:r>
          </w:p>
        </w:tc>
      </w:tr>
      <w:tr w:rsidR="008C43BB" w:rsidRPr="008C43BB" w14:paraId="238282B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86B352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618409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3E20FF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28BAD4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KEILA SABRINA FERNEDA</w:t>
            </w:r>
          </w:p>
        </w:tc>
      </w:tr>
      <w:tr w:rsidR="008C43BB" w:rsidRPr="008C43BB" w14:paraId="12DE0F7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0DE444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616770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9ED694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3EC7F5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LAIANE OLIVEIRA DA ROSA</w:t>
            </w:r>
          </w:p>
        </w:tc>
      </w:tr>
      <w:tr w:rsidR="008C43BB" w:rsidRPr="008C43BB" w14:paraId="2ED743E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C03059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616861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AF9694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D48043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LAIS ALINE DE BRITO RAIMUNDO</w:t>
            </w:r>
          </w:p>
        </w:tc>
      </w:tr>
      <w:tr w:rsidR="008C43BB" w:rsidRPr="008C43BB" w14:paraId="60B0FCC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3556B3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619304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EFEAC1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B1DC8E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LAIS NARA SILVA VOLPATO</w:t>
            </w:r>
          </w:p>
        </w:tc>
      </w:tr>
      <w:tr w:rsidR="008C43BB" w:rsidRPr="008C43BB" w14:paraId="468D743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0DDC38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619921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6A38B4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B221BB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LEIDIANE APARECIDA DA SILVA</w:t>
            </w:r>
          </w:p>
        </w:tc>
      </w:tr>
      <w:tr w:rsidR="008C43BB" w:rsidRPr="008C43BB" w14:paraId="3D56F17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BB0928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618018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FF1835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F48224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LEIDYLAINE DA SILVA CLEMENTE BARROS</w:t>
            </w:r>
          </w:p>
        </w:tc>
      </w:tr>
      <w:tr w:rsidR="008C43BB" w:rsidRPr="008C43BB" w14:paraId="7B416A9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B79C0E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619413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8E9A4D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664FCC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LEONARDO SOARES DA CRUZ PEGO</w:t>
            </w:r>
          </w:p>
        </w:tc>
      </w:tr>
      <w:tr w:rsidR="008C43BB" w:rsidRPr="008C43BB" w14:paraId="141C955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7A384C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616325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7291F8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FAC67F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LETICIA BATELO BARRETO</w:t>
            </w:r>
          </w:p>
        </w:tc>
      </w:tr>
      <w:tr w:rsidR="008C43BB" w:rsidRPr="008C43BB" w14:paraId="741F417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79A102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617349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C69C6E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100BB5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LETICIA DAHIANE BERTON OLIVEIRA</w:t>
            </w:r>
          </w:p>
        </w:tc>
      </w:tr>
      <w:tr w:rsidR="008C43BB" w:rsidRPr="008C43BB" w14:paraId="47C8628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E1F0B5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618872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802900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55C0F6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LETICIA FERREIRA DOS SANTOS</w:t>
            </w:r>
          </w:p>
        </w:tc>
      </w:tr>
      <w:tr w:rsidR="008C43BB" w:rsidRPr="008C43BB" w14:paraId="648E5E6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D7882A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617266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339F21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108AAD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LUCIANA FREITAS APARECIDO</w:t>
            </w:r>
          </w:p>
        </w:tc>
      </w:tr>
      <w:tr w:rsidR="008C43BB" w:rsidRPr="008C43BB" w14:paraId="37ADBB5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4C7A78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617693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A71A16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44AE13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LUCIANA RODRIGUES DA SILVA</w:t>
            </w:r>
          </w:p>
        </w:tc>
      </w:tr>
      <w:tr w:rsidR="008C43BB" w:rsidRPr="008C43BB" w14:paraId="5A77D6D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EF7D3D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616247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486A88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CFC69E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LUCICLEIA DE LIMA</w:t>
            </w:r>
          </w:p>
        </w:tc>
      </w:tr>
      <w:tr w:rsidR="008C43BB" w:rsidRPr="008C43BB" w14:paraId="5639560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2794BE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619244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2626C7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4E7A88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LUCINETE BATISTA DA CUNHA</w:t>
            </w:r>
          </w:p>
        </w:tc>
      </w:tr>
      <w:tr w:rsidR="008C43BB" w:rsidRPr="008C43BB" w14:paraId="7E35B7B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0A7191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618790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57AAEE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E9466B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MAGALI CORREA DE LIMA</w:t>
            </w:r>
          </w:p>
        </w:tc>
      </w:tr>
      <w:tr w:rsidR="008C43BB" w:rsidRPr="008C43BB" w14:paraId="4C10D02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DD713D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618141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F21303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7448E3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MARCIELI VENANCIO PINHEIRO</w:t>
            </w:r>
          </w:p>
        </w:tc>
      </w:tr>
      <w:tr w:rsidR="008C43BB" w:rsidRPr="008C43BB" w14:paraId="1EE3044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C0DA7B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616497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2E882A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CEA2D9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MARCIO HORBEM DE LACERDA</w:t>
            </w:r>
          </w:p>
        </w:tc>
      </w:tr>
      <w:tr w:rsidR="008C43BB" w:rsidRPr="008C43BB" w14:paraId="56A813A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6288B5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619723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C753C4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8963CD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ANGELICA WEIS</w:t>
            </w:r>
          </w:p>
        </w:tc>
      </w:tr>
      <w:tr w:rsidR="008C43BB" w:rsidRPr="008C43BB" w14:paraId="505E66F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9063BC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618805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F2FA91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276BDD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APARECIDA DA SILVA</w:t>
            </w:r>
          </w:p>
        </w:tc>
      </w:tr>
      <w:tr w:rsidR="008C43BB" w:rsidRPr="008C43BB" w14:paraId="702933A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0A17EB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616761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E8793B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23AADC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CLAUDIA CUSTODIO GOMES</w:t>
            </w:r>
          </w:p>
        </w:tc>
      </w:tr>
      <w:tr w:rsidR="008C43BB" w:rsidRPr="008C43BB" w14:paraId="15617D1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7B0A79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616446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F1A8F7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8FFB8C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EDIRLENE DE ALMEIDA</w:t>
            </w:r>
          </w:p>
        </w:tc>
      </w:tr>
      <w:tr w:rsidR="008C43BB" w:rsidRPr="008C43BB" w14:paraId="385573A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809D04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616910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B87E83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7E5720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JACQUELINE DA SILVA BATISTA ZAMPAR</w:t>
            </w:r>
          </w:p>
        </w:tc>
      </w:tr>
      <w:tr w:rsidR="008C43BB" w:rsidRPr="008C43BB" w14:paraId="2180106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141BAB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617915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1A5909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7A7F57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JOSE DOS SANTOS SOUZA</w:t>
            </w:r>
          </w:p>
        </w:tc>
      </w:tr>
      <w:tr w:rsidR="008C43BB" w:rsidRPr="008C43BB" w14:paraId="4F9A841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901E7CE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617841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926A00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9D51BD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LETICIA MORAIS LOURENCO</w:t>
            </w:r>
          </w:p>
        </w:tc>
      </w:tr>
      <w:tr w:rsidR="008C43BB" w:rsidRPr="008C43BB" w14:paraId="2B838C5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5C93C0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616230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41150D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757B9E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ROSIANE AQUINO SILVA</w:t>
            </w:r>
          </w:p>
        </w:tc>
      </w:tr>
      <w:tr w:rsidR="008C43BB" w:rsidRPr="008C43BB" w14:paraId="148A204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0AAB82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619955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067508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689839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MARISA DA SILVA CARDOSO</w:t>
            </w:r>
          </w:p>
        </w:tc>
      </w:tr>
      <w:tr w:rsidR="008C43BB" w:rsidRPr="008C43BB" w14:paraId="44880C6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206324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618827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2C3440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8168F6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MARTA MUNIS COSTA</w:t>
            </w:r>
          </w:p>
        </w:tc>
      </w:tr>
      <w:tr w:rsidR="008C43BB" w:rsidRPr="008C43BB" w14:paraId="319279C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24FB44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617129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6C4469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2D3C75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MATHEUS JUAN MACHADO</w:t>
            </w:r>
          </w:p>
        </w:tc>
      </w:tr>
      <w:tr w:rsidR="008C43BB" w:rsidRPr="008C43BB" w14:paraId="1BA0C11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B5734E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615586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B94E7F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A94DAF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MAYRA DE BRITO RAIMUNDO</w:t>
            </w:r>
          </w:p>
        </w:tc>
      </w:tr>
      <w:tr w:rsidR="008C43BB" w:rsidRPr="008C43BB" w14:paraId="4B84FB0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11D8D1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618237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5BB7CF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4B6952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MICHELE FERNAND GOVEA CAMARA</w:t>
            </w:r>
          </w:p>
        </w:tc>
      </w:tr>
      <w:tr w:rsidR="008C43BB" w:rsidRPr="008C43BB" w14:paraId="1D6BA06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79EC05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617356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045950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87436E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MICHELLE D?? MONT LEITE</w:t>
            </w:r>
          </w:p>
        </w:tc>
      </w:tr>
      <w:tr w:rsidR="008C43BB" w:rsidRPr="008C43BB" w14:paraId="6D62D0F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4F455F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618911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C92F5C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CEC396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MICHELLI CARVALHO BORGES</w:t>
            </w:r>
          </w:p>
        </w:tc>
      </w:tr>
      <w:tr w:rsidR="008C43BB" w:rsidRPr="008C43BB" w14:paraId="14C3387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2F8C9C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617373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D6112E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01E482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NADIA MARIA DE SOUSA MILESKI</w:t>
            </w:r>
          </w:p>
        </w:tc>
      </w:tr>
      <w:tr w:rsidR="008C43BB" w:rsidRPr="008C43BB" w14:paraId="10A3F4A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05B0D5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619516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01ACA9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EDA1D5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NAIARA DA SILVA TEIXEIRA CASSIANO</w:t>
            </w:r>
          </w:p>
        </w:tc>
      </w:tr>
      <w:tr w:rsidR="008C43BB" w:rsidRPr="008C43BB" w14:paraId="6ED73E7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CECD1E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618849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43C753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E6975C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NAPAULA CELESTINA ALENCAR DE LIMA</w:t>
            </w:r>
          </w:p>
        </w:tc>
      </w:tr>
      <w:tr w:rsidR="008C43BB" w:rsidRPr="008C43BB" w14:paraId="7568C11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284FEE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615928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334A8E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63FB75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NATIELI DA COSTA CARVALHO</w:t>
            </w:r>
          </w:p>
        </w:tc>
      </w:tr>
      <w:tr w:rsidR="008C43BB" w:rsidRPr="008C43BB" w14:paraId="14C068A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EC49CA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619485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7BB3C2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4FEF9C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NATIELLE APARECIDA BASSIQUETE</w:t>
            </w:r>
          </w:p>
        </w:tc>
      </w:tr>
      <w:tr w:rsidR="008C43BB" w:rsidRPr="008C43BB" w14:paraId="6CBDCAF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47BE56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620305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01D4BC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EF01E0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NILCINEIA CAVALCANTE DA SILVA</w:t>
            </w:r>
          </w:p>
        </w:tc>
      </w:tr>
      <w:tr w:rsidR="008C43BB" w:rsidRPr="008C43BB" w14:paraId="44DD488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82125D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619764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AB4E84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9405A8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PATRICIA BESERRA DOS SANTOS REIS</w:t>
            </w:r>
          </w:p>
        </w:tc>
      </w:tr>
      <w:tr w:rsidR="008C43BB" w:rsidRPr="008C43BB" w14:paraId="6A6112F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83537D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619890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CAB2AA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D90783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PRISCYLA MARTINS HORNICH</w:t>
            </w:r>
          </w:p>
        </w:tc>
      </w:tr>
      <w:tr w:rsidR="008C43BB" w:rsidRPr="008C43BB" w14:paraId="347A5C6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920D1D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617912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B1FE01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0E536F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QUEILA VIOLADA</w:t>
            </w:r>
          </w:p>
        </w:tc>
      </w:tr>
      <w:tr w:rsidR="008C43BB" w:rsidRPr="008C43BB" w14:paraId="65ECF56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537978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617605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0BC49F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26F611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RACHEL VITALE FIORILLO GAMA</w:t>
            </w:r>
          </w:p>
        </w:tc>
      </w:tr>
      <w:tr w:rsidR="008C43BB" w:rsidRPr="008C43BB" w14:paraId="54223F5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E8EDA1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618458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951793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5A55E6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RAFAELA ABREU DOS SANTOS</w:t>
            </w:r>
          </w:p>
        </w:tc>
      </w:tr>
      <w:tr w:rsidR="008C43BB" w:rsidRPr="008C43BB" w14:paraId="47F170E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0E5153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lastRenderedPageBreak/>
              <w:t>616737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F6AED2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419417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RAFAELA MELO DA SILVA</w:t>
            </w:r>
          </w:p>
        </w:tc>
      </w:tr>
      <w:tr w:rsidR="008C43BB" w:rsidRPr="008C43BB" w14:paraId="6A4C90F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486609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616527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234133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2D1EBB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RAQUEL KREBS</w:t>
            </w:r>
          </w:p>
        </w:tc>
      </w:tr>
      <w:tr w:rsidR="008C43BB" w:rsidRPr="008C43BB" w14:paraId="2C4A9E8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66146A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618006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CDFDA4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2C64B7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REGIANE CRISTIN SILVA</w:t>
            </w:r>
          </w:p>
        </w:tc>
      </w:tr>
      <w:tr w:rsidR="008C43BB" w:rsidRPr="008C43BB" w14:paraId="7C56236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5B069A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620236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BD1DF8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D78BF7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REGIANE DAMIAO LIMA</w:t>
            </w:r>
          </w:p>
        </w:tc>
      </w:tr>
      <w:tr w:rsidR="008C43BB" w:rsidRPr="008C43BB" w14:paraId="28870D8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F98105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619295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7B793D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AEE4A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REGINALDO DE OLIVEIRA</w:t>
            </w:r>
          </w:p>
        </w:tc>
      </w:tr>
      <w:tr w:rsidR="008C43BB" w:rsidRPr="008C43BB" w14:paraId="2C956D3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01E974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615936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09DA70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B1E830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REJANE FIGUEIREDO</w:t>
            </w:r>
          </w:p>
        </w:tc>
      </w:tr>
      <w:tr w:rsidR="008C43BB" w:rsidRPr="008C43BB" w14:paraId="215F41E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B8B063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618279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F7A007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66F92C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RENATA DE OLIVEIRA</w:t>
            </w:r>
          </w:p>
        </w:tc>
      </w:tr>
      <w:tr w:rsidR="008C43BB" w:rsidRPr="008C43BB" w14:paraId="48EFADA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E6EF6D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619729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20015A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4BA46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RENATA LUCIA MALUF</w:t>
            </w:r>
          </w:p>
        </w:tc>
      </w:tr>
      <w:tr w:rsidR="008C43BB" w:rsidRPr="008C43BB" w14:paraId="40E01CC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DE4F6F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619444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3E451A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91C61C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RICARDO VOLPATO</w:t>
            </w:r>
          </w:p>
        </w:tc>
      </w:tr>
      <w:tr w:rsidR="008C43BB" w:rsidRPr="008C43BB" w14:paraId="6A17B68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0BC15E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618358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AA1B13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819351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RITA DE CASSIA BISCA</w:t>
            </w:r>
          </w:p>
        </w:tc>
      </w:tr>
      <w:tr w:rsidR="008C43BB" w:rsidRPr="008C43BB" w14:paraId="7BD6EAB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AC187A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616749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D7EA14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DFE322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RODRIGO BORDINHAO</w:t>
            </w:r>
          </w:p>
        </w:tc>
      </w:tr>
      <w:tr w:rsidR="008C43BB" w:rsidRPr="008C43BB" w14:paraId="4E37524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EF6710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619665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F5BD72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15A3F3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ROSA GONCALVES DE OLIVEIRA</w:t>
            </w:r>
          </w:p>
        </w:tc>
      </w:tr>
      <w:tr w:rsidR="008C43BB" w:rsidRPr="008C43BB" w14:paraId="3A2E854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B5D5ED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618272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80B41A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2E299A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ROSANGELA APARECIDA MARTINS</w:t>
            </w:r>
          </w:p>
        </w:tc>
      </w:tr>
      <w:tr w:rsidR="008C43BB" w:rsidRPr="008C43BB" w14:paraId="73C3E32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5BB98D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618993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8E30B6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938669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ROSANGELA DA SILVA ARAUJO</w:t>
            </w:r>
          </w:p>
        </w:tc>
      </w:tr>
      <w:tr w:rsidR="008C43BB" w:rsidRPr="008C43BB" w14:paraId="126B89C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CEF240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618661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D45923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107C70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ROSELI RIBEIRO COSTA</w:t>
            </w:r>
          </w:p>
        </w:tc>
      </w:tr>
      <w:tr w:rsidR="008C43BB" w:rsidRPr="008C43BB" w14:paraId="6556C51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29235A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616007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E21C3C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6171C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ROSIANE VIOLADA</w:t>
            </w:r>
          </w:p>
        </w:tc>
      </w:tr>
      <w:tr w:rsidR="008C43BB" w:rsidRPr="008C43BB" w14:paraId="4DB10CB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CD50A6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617844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3FD10F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E7FF39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ROSILENE FERREIRA MACHADO</w:t>
            </w:r>
          </w:p>
        </w:tc>
      </w:tr>
      <w:tr w:rsidR="008C43BB" w:rsidRPr="008C43BB" w14:paraId="55BB2F6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C40F9E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617539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3BF183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50FAF0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ROZI MARCIA PEREIRA DA SILVA</w:t>
            </w:r>
          </w:p>
        </w:tc>
      </w:tr>
      <w:tr w:rsidR="008C43BB" w:rsidRPr="008C43BB" w14:paraId="15C3510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9159C2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615604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D13ED3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081270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SANDRA APARECIDA DA SIVA</w:t>
            </w:r>
          </w:p>
        </w:tc>
      </w:tr>
      <w:tr w:rsidR="008C43BB" w:rsidRPr="008C43BB" w14:paraId="693E397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107207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619556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975B9F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46D1EA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SILVANA TOSSI PEREIRA</w:t>
            </w:r>
          </w:p>
        </w:tc>
      </w:tr>
      <w:tr w:rsidR="008C43BB" w:rsidRPr="008C43BB" w14:paraId="1A1FD58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330247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616664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8F31C3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18DDB3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SILVESTRE CAVALCANTE ZAU</w:t>
            </w:r>
          </w:p>
        </w:tc>
      </w:tr>
      <w:tr w:rsidR="008C43BB" w:rsidRPr="008C43BB" w14:paraId="44F61D0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24E676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620480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4E143A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ECBC0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SIMONI CORREIA DA SILVA</w:t>
            </w:r>
          </w:p>
        </w:tc>
      </w:tr>
      <w:tr w:rsidR="008C43BB" w:rsidRPr="008C43BB" w14:paraId="4E61BB0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0C4704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619656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B1452B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5B6518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SUELI JESUS DA COSTA</w:t>
            </w:r>
          </w:p>
        </w:tc>
      </w:tr>
      <w:tr w:rsidR="008C43BB" w:rsidRPr="008C43BB" w14:paraId="66C980E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650A40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619198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EB0978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7B0DAD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SUNARA GOMES DE OLIVEIRA</w:t>
            </w:r>
          </w:p>
        </w:tc>
      </w:tr>
      <w:tr w:rsidR="008C43BB" w:rsidRPr="008C43BB" w14:paraId="4A10C84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B62898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618520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E433D6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496D90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TACIANE DA SILVA OLIVEIRA</w:t>
            </w:r>
          </w:p>
        </w:tc>
      </w:tr>
      <w:tr w:rsidR="008C43BB" w:rsidRPr="008C43BB" w14:paraId="14B276A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0DFDA0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618042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6BC2C0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BF1576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TATIANE SILVA DO CARMO</w:t>
            </w:r>
          </w:p>
        </w:tc>
      </w:tr>
      <w:tr w:rsidR="008C43BB" w:rsidRPr="008C43BB" w14:paraId="7B98D56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D7F96C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618049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2C88D9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2ED105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TEJANIRA SILVA BARBOSA</w:t>
            </w:r>
          </w:p>
        </w:tc>
      </w:tr>
      <w:tr w:rsidR="008C43BB" w:rsidRPr="008C43BB" w14:paraId="785530D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13F138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617338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BDBFBE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15C988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THAISA PIMENTEL ALVES</w:t>
            </w:r>
          </w:p>
        </w:tc>
      </w:tr>
      <w:tr w:rsidR="008C43BB" w:rsidRPr="008C43BB" w14:paraId="48981190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73E825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619007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41C0BB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2FA54E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THAYANE LEANDRO DA SILVA FALCAO</w:t>
            </w:r>
          </w:p>
        </w:tc>
      </w:tr>
      <w:tr w:rsidR="008C43BB" w:rsidRPr="008C43BB" w14:paraId="1CC8B67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CE68D8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615782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3CFD06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679E16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ULIANE CANDIDO</w:t>
            </w:r>
          </w:p>
        </w:tc>
      </w:tr>
      <w:tr w:rsidR="008C43BB" w:rsidRPr="008C43BB" w14:paraId="0817009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B0C8D6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616605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B98AB2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AEA42F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VALDINA RODRIGUES SOUZA</w:t>
            </w:r>
          </w:p>
        </w:tc>
      </w:tr>
      <w:tr w:rsidR="008C43BB" w:rsidRPr="008C43BB" w14:paraId="7CD7C56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57EE0E5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617101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F869FF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AB27FA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VALDIZA MARTINS</w:t>
            </w:r>
          </w:p>
        </w:tc>
      </w:tr>
      <w:tr w:rsidR="008C43BB" w:rsidRPr="008C43BB" w14:paraId="4EC856B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CBC6F1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615871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3FF60A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72C04F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VANESSA BARBOSA DE HOLANDA</w:t>
            </w:r>
          </w:p>
        </w:tc>
      </w:tr>
      <w:tr w:rsidR="008C43BB" w:rsidRPr="008C43BB" w14:paraId="09B9459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6B2BD0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619692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209E77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101B63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VANESSA CAMARGO TROMBONI</w:t>
            </w:r>
          </w:p>
        </w:tc>
      </w:tr>
      <w:tr w:rsidR="008C43BB" w:rsidRPr="008C43BB" w14:paraId="696B147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3AF55E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618308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87F1A3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F1CA82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VANESSA FRIZZERA DAS CHAGAS</w:t>
            </w:r>
          </w:p>
        </w:tc>
      </w:tr>
      <w:tr w:rsidR="008C43BB" w:rsidRPr="008C43BB" w14:paraId="487B923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BFDEE1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618118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7A359F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0BF5DB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VANESSA LIMA DE OLIVEIRA MARTINS</w:t>
            </w:r>
          </w:p>
        </w:tc>
      </w:tr>
      <w:tr w:rsidR="008C43BB" w:rsidRPr="008C43BB" w14:paraId="36E8D18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7A54C8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617357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B75C8B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0A1B6A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VANUSA MACHRY</w:t>
            </w:r>
          </w:p>
        </w:tc>
      </w:tr>
      <w:tr w:rsidR="008C43BB" w:rsidRPr="008C43BB" w14:paraId="6B399F6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CBBE07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620481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EA02C8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1D9CA7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VERA LUCIA DOMINHAKI</w:t>
            </w:r>
          </w:p>
        </w:tc>
      </w:tr>
      <w:tr w:rsidR="008C43BB" w:rsidRPr="008C43BB" w14:paraId="0954C14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CA63B7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616445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045266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7DFA1F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VERINALDA DE QUEIROZ LIMA</w:t>
            </w:r>
          </w:p>
        </w:tc>
      </w:tr>
      <w:tr w:rsidR="008C43BB" w:rsidRPr="008C43BB" w14:paraId="683AB8E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3872D5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615832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3E2273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607119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WANNY CAROLINY SANTANA</w:t>
            </w:r>
          </w:p>
        </w:tc>
      </w:tr>
      <w:tr w:rsidR="008C43BB" w:rsidRPr="008C43BB" w14:paraId="457153E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FD54B9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617653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4C1C47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9BA0B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ZELIA PEREIRA GOMES</w:t>
            </w:r>
          </w:p>
        </w:tc>
      </w:tr>
      <w:tr w:rsidR="008C43BB" w:rsidRPr="008C43BB" w14:paraId="36C4E0D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7AC094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617598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DECAC2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BAIRRO MACHADO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B95395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NEODIR SOARES DE JESUS</w:t>
            </w:r>
          </w:p>
        </w:tc>
      </w:tr>
      <w:tr w:rsidR="008C43BB" w:rsidRPr="008C43BB" w14:paraId="5FEE7BB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9F39BEF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619633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1B2004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BAIRRO MACHADO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4C0B50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SONIA LIMA FERNANDES</w:t>
            </w:r>
          </w:p>
        </w:tc>
      </w:tr>
      <w:tr w:rsidR="008C43BB" w:rsidRPr="008C43BB" w14:paraId="3D82977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B0D7DC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617276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F9E90F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CAMPO GAIROVA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12BEF2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WILMA GOMES DA SILVA</w:t>
            </w:r>
          </w:p>
        </w:tc>
      </w:tr>
      <w:tr w:rsidR="008C43BB" w:rsidRPr="008C43BB" w14:paraId="0E81F84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5F88FA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618960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BAC166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FRANCISCO SAMPAIO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3E4E06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ANA PAULA FERREIRA BELO</w:t>
            </w:r>
          </w:p>
        </w:tc>
      </w:tr>
      <w:tr w:rsidR="008C43BB" w:rsidRPr="008C43BB" w14:paraId="6D6099F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B1FB23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617516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A048E5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FRANCISCO SAMPAIO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BD59FC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CELINA DA SILVA REIS</w:t>
            </w:r>
          </w:p>
        </w:tc>
      </w:tr>
      <w:tr w:rsidR="008C43BB" w:rsidRPr="008C43BB" w14:paraId="145C96C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DFEB94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618470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0167CB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FRANCISCO SAMPAIO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9BA1FA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CLAUDIA DANTAS COUTINHO</w:t>
            </w:r>
          </w:p>
        </w:tc>
      </w:tr>
      <w:tr w:rsidR="008C43BB" w:rsidRPr="008C43BB" w14:paraId="7AFBAAD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F11B6C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619842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59D994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FRANCISCO SAMPAIO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A0E205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ELIZABETH CRISTINA BELLEZE</w:t>
            </w:r>
          </w:p>
        </w:tc>
      </w:tr>
      <w:tr w:rsidR="008C43BB" w:rsidRPr="008C43BB" w14:paraId="2F48010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3D67A1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619216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6157DD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FRANCISCO SAMPAIO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18AA77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LETICIA APARECIDA FIGUEIRA PELEGRINI</w:t>
            </w:r>
          </w:p>
        </w:tc>
      </w:tr>
      <w:tr w:rsidR="008C43BB" w:rsidRPr="008C43BB" w14:paraId="19E7577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85B961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616754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C99236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FRANCISCO SAMPAIO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9F011C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CASSIA SOARES</w:t>
            </w:r>
          </w:p>
        </w:tc>
      </w:tr>
      <w:tr w:rsidR="008C43BB" w:rsidRPr="008C43BB" w14:paraId="33B2A99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B1324F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617782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87E863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FRANCISCO SAMPAIO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8F03F2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MONICA REGINA DA COSTA</w:t>
            </w:r>
          </w:p>
        </w:tc>
      </w:tr>
      <w:tr w:rsidR="008C43BB" w:rsidRPr="008C43BB" w14:paraId="115DC22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82095D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619562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52040D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FRANCISCO SAMPAIO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164C17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NOELI DE FATIMA PEDRO ALESSI</w:t>
            </w:r>
          </w:p>
        </w:tc>
      </w:tr>
      <w:tr w:rsidR="008C43BB" w:rsidRPr="008C43BB" w14:paraId="69817D1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4EE0B3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616635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B301E8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FRANCISCO SAMPAIO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010A47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RENATA DILENBURG DELGADO</w:t>
            </w:r>
          </w:p>
        </w:tc>
      </w:tr>
      <w:tr w:rsidR="008C43BB" w:rsidRPr="008C43BB" w14:paraId="5FFAA18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7A970E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617817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A5CACE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FRANCISCO SAMPAIO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060E33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SILVIA JURACI GATTI NOVACOWSKI DE ANDRADE</w:t>
            </w:r>
          </w:p>
        </w:tc>
      </w:tr>
      <w:tr w:rsidR="008C43BB" w:rsidRPr="008C43BB" w14:paraId="42148CE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D12C5D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617576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43D1CE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RENASCER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78B9D0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CLEITON DE LIMA</w:t>
            </w:r>
          </w:p>
        </w:tc>
      </w:tr>
      <w:tr w:rsidR="008C43BB" w:rsidRPr="008C43BB" w14:paraId="551FDD89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96D848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616940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98130D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RUI BARBOSA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C3C6C9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MAYARA DA CRUZ FERREIRA</w:t>
            </w:r>
          </w:p>
        </w:tc>
      </w:tr>
      <w:tr w:rsidR="008C43BB" w:rsidRPr="008C43BB" w14:paraId="3B77890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282BF7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618161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CF7106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RUI BARBOSA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D3CAAF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SANDRA REGIANE FIGUEREDO</w:t>
            </w:r>
          </w:p>
        </w:tc>
      </w:tr>
      <w:tr w:rsidR="00B27717" w:rsidRPr="008C43BB" w14:paraId="77656930" w14:textId="77777777" w:rsidTr="008F3080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952C96A" w14:textId="77777777" w:rsidR="00B27717" w:rsidRPr="008C43BB" w:rsidRDefault="00B27717" w:rsidP="008F30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615844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805C10C" w14:textId="77777777" w:rsidR="00B27717" w:rsidRPr="008C43BB" w:rsidRDefault="00B27717" w:rsidP="008F308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</w:t>
            </w: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ROFESSOR NÍVEL SUPERIOR-PEDAGOGIA - RUI BARBOSA-ANEXO CECILIA CASTRO BARBOSA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FCBC585" w14:textId="77777777" w:rsidR="00B27717" w:rsidRPr="008C43BB" w:rsidRDefault="00B27717" w:rsidP="008F308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FERNANDA CRISTINA DA SILVA</w:t>
            </w:r>
          </w:p>
        </w:tc>
      </w:tr>
      <w:tr w:rsidR="008C43BB" w:rsidRPr="008C43BB" w14:paraId="6E5418D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3D03CA3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615882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6B31F6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SANTO ANTONIO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C91C6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ELIANE TEREZINHA KLEIN</w:t>
            </w:r>
          </w:p>
        </w:tc>
      </w:tr>
      <w:tr w:rsidR="008C43BB" w:rsidRPr="008C43BB" w14:paraId="3A50286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B493C7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617964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3A20ED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SANTO ANTONIO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B1FB42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MARCELA MARIANA CORDEIRO LUIZ</w:t>
            </w:r>
          </w:p>
        </w:tc>
      </w:tr>
      <w:tr w:rsidR="008C43BB" w:rsidRPr="008C43BB" w14:paraId="52152DC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02A82E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617235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9EBE9E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TANCREDO NEVES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A79EA1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ANNY CAROLINE BELEZE</w:t>
            </w:r>
          </w:p>
        </w:tc>
      </w:tr>
      <w:tr w:rsidR="008C43BB" w:rsidRPr="008C43BB" w14:paraId="04FA284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18AB79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616203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1B2C6F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TANCREDO NEVES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287F62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CARMEN CANDIDO</w:t>
            </w:r>
          </w:p>
        </w:tc>
      </w:tr>
      <w:tr w:rsidR="008C43BB" w:rsidRPr="008C43BB" w14:paraId="50B31607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BE71E6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620170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C8638A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TANCREDO NEVES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437187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KEILA ALCANTA</w:t>
            </w:r>
          </w:p>
        </w:tc>
      </w:tr>
      <w:tr w:rsidR="008C43BB" w:rsidRPr="008C43BB" w14:paraId="59BF249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160E13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617383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CAD9AB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TANCREDO NEVES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B14D86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LOIDENICE MARIA GONCALVES DOS SANTOS</w:t>
            </w:r>
          </w:p>
        </w:tc>
      </w:tr>
      <w:tr w:rsidR="008C43BB" w:rsidRPr="008C43BB" w14:paraId="732D2ED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4EC672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615901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C3E7EB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TANCREDO NEVES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48FFEC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ROSELI LIMA DE OLIVEIRA</w:t>
            </w:r>
          </w:p>
        </w:tc>
      </w:tr>
      <w:tr w:rsidR="008C43BB" w:rsidRPr="008C43BB" w14:paraId="3132470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76BE50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619897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13ED48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TANCREDO NEVES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26B15D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VANUZA DOS SANTOS AIOLFI</w:t>
            </w:r>
          </w:p>
        </w:tc>
      </w:tr>
      <w:tr w:rsidR="008C43BB" w:rsidRPr="008C43BB" w14:paraId="79A8054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0DAC009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lastRenderedPageBreak/>
              <w:t>617886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3060ED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TANCREDO NEVES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A73DB1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YONE FERNANDES FELICIO</w:t>
            </w:r>
          </w:p>
        </w:tc>
      </w:tr>
      <w:tr w:rsidR="008C43BB" w:rsidRPr="008C43BB" w14:paraId="1524EBE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DDF301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616012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643A35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SUPERIOR-PEDAGOGIA - TANCREDO NEVES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BDF008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ZIZEUDA GOMES DE MORAES</w:t>
            </w:r>
          </w:p>
        </w:tc>
      </w:tr>
      <w:tr w:rsidR="008C43BB" w:rsidRPr="008C43BB" w14:paraId="739EC63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47BC09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619942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A98EE8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0359F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ALVARO DANTAS GOMES</w:t>
            </w:r>
          </w:p>
        </w:tc>
      </w:tr>
      <w:tr w:rsidR="008C43BB" w:rsidRPr="008C43BB" w14:paraId="6D64D65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D2757B8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617894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95CED9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D14434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IAILA OLIVEIRA DE ARAUJO</w:t>
            </w:r>
          </w:p>
        </w:tc>
      </w:tr>
      <w:tr w:rsidR="008C43BB" w:rsidRPr="008C43BB" w14:paraId="1DDCC29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07F137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618306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61A392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70FA29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SIMONE DA SILVA DOMINGOS</w:t>
            </w:r>
          </w:p>
        </w:tc>
      </w:tr>
      <w:tr w:rsidR="008C43BB" w:rsidRPr="008C43BB" w14:paraId="3131907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921BE8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617655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E96DFD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D1607A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ALDA DOS SANTOS OLIVEIRA</w:t>
            </w:r>
          </w:p>
        </w:tc>
      </w:tr>
      <w:tr w:rsidR="008C43BB" w:rsidRPr="008C43BB" w14:paraId="61F6CE9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580723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619622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BAB407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3D3DDF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CAMILLE ROCHA BOBRIK</w:t>
            </w:r>
          </w:p>
        </w:tc>
      </w:tr>
      <w:tr w:rsidR="008C43BB" w:rsidRPr="008C43BB" w14:paraId="7143DEB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460D88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619619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26003D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8813E6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CELINE ROCHA BOBRIK</w:t>
            </w:r>
          </w:p>
        </w:tc>
      </w:tr>
      <w:tr w:rsidR="008C43BB" w:rsidRPr="008C43BB" w14:paraId="6FC15FB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3C30E0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617181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CFD372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93A61A9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DANIEL BARROSO DO AMARAL</w:t>
            </w:r>
          </w:p>
        </w:tc>
      </w:tr>
      <w:tr w:rsidR="008C43BB" w:rsidRPr="008C43BB" w14:paraId="711139CE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882E39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617089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061597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1B1122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DANIELA VEIGA FERNANDES FANTIN DA SILVA</w:t>
            </w:r>
          </w:p>
        </w:tc>
      </w:tr>
      <w:tr w:rsidR="008C43BB" w:rsidRPr="008C43BB" w14:paraId="37C52FD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3CE3767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616205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D43A863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79FC7E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ELIETE SOUZA OLIVERA</w:t>
            </w:r>
          </w:p>
        </w:tc>
      </w:tr>
      <w:tr w:rsidR="008C43BB" w:rsidRPr="008C43BB" w14:paraId="6E5C4656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2C9A1D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616593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C52F20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51AC09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FLAVIA DOS SANTOS NEVES</w:t>
            </w:r>
          </w:p>
        </w:tc>
      </w:tr>
      <w:tr w:rsidR="008C43BB" w:rsidRPr="008C43BB" w14:paraId="2576BDDB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503426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615575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49168E3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15B451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FRANCINI PEREIRA DOS SANTOS</w:t>
            </w:r>
          </w:p>
        </w:tc>
      </w:tr>
      <w:tr w:rsidR="008C43BB" w:rsidRPr="008C43BB" w14:paraId="4A6CB2A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75E320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615744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3B1459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2C77F5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GISLAINE GARANHANI SANTOS</w:t>
            </w:r>
          </w:p>
        </w:tc>
      </w:tr>
      <w:tr w:rsidR="008C43BB" w:rsidRPr="008C43BB" w14:paraId="05C1E13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70F65AC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617268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4BC549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07292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GUEBA MEDINA</w:t>
            </w:r>
          </w:p>
        </w:tc>
      </w:tr>
      <w:tr w:rsidR="008C43BB" w:rsidRPr="008C43BB" w14:paraId="5FFD5004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79EA7324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616811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2501CB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669B2C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IASMIM CALMON GONCALVES</w:t>
            </w:r>
          </w:p>
        </w:tc>
      </w:tr>
      <w:tr w:rsidR="008C43BB" w:rsidRPr="008C43BB" w14:paraId="6293FE0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13F398B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620540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336C0E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6944E7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JESSICA MILEIDE LIRA DOS SANTOS FERREIRA</w:t>
            </w:r>
          </w:p>
        </w:tc>
      </w:tr>
      <w:tr w:rsidR="008C43BB" w:rsidRPr="008C43BB" w14:paraId="1AF575D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2865E76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619734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7E2CCFA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2DE732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JOICE DA SILVA URTADO</w:t>
            </w:r>
          </w:p>
        </w:tc>
      </w:tr>
      <w:tr w:rsidR="008C43BB" w:rsidRPr="008C43BB" w14:paraId="2BB16653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5B59F0D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618296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3A3A48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7EC34C6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KESLEN MANOMUTTSA DE OLIVEIRA</w:t>
            </w:r>
          </w:p>
        </w:tc>
      </w:tr>
      <w:tr w:rsidR="008C43BB" w:rsidRPr="008C43BB" w14:paraId="0FF3388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FAF423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620726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118B029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CEECB1F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LILIAN GONCALVES DE OLIVEIRA</w:t>
            </w:r>
          </w:p>
        </w:tc>
      </w:tr>
      <w:tr w:rsidR="008C43BB" w:rsidRPr="008C43BB" w14:paraId="59A84215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00CD86B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619916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7B4E56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1D0931B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LUZIA PAULA DE OLIVEIRA</w:t>
            </w:r>
          </w:p>
        </w:tc>
      </w:tr>
      <w:tr w:rsidR="008C43BB" w:rsidRPr="008C43BB" w14:paraId="5ABB0D3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6FC003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618031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CA0F6A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6223E41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MARIA DE FATIMA DAS NEVES SILVA</w:t>
            </w:r>
          </w:p>
        </w:tc>
      </w:tr>
      <w:tr w:rsidR="008C43BB" w:rsidRPr="008C43BB" w14:paraId="261A7768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4F5F8E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618770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B598EAD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5C372DE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NATALINA DA SILVA REIS</w:t>
            </w:r>
          </w:p>
        </w:tc>
      </w:tr>
      <w:tr w:rsidR="008C43BB" w:rsidRPr="008C43BB" w14:paraId="07C8379F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0639291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617297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66FAB0F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A631FD0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NATANAEL NASCIMENTO DA SILVA</w:t>
            </w:r>
          </w:p>
        </w:tc>
      </w:tr>
      <w:tr w:rsidR="008C43BB" w:rsidRPr="008C43BB" w14:paraId="2B9C6922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70A8610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620451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59C5C93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3C5F032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RAFAELA GEROLA HILARIO</w:t>
            </w:r>
          </w:p>
        </w:tc>
      </w:tr>
      <w:tr w:rsidR="008C43BB" w:rsidRPr="008C43BB" w14:paraId="239D227D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2A7A1552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617862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890A7B5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07E981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ROSILENE SOARES DA SILVA</w:t>
            </w:r>
          </w:p>
        </w:tc>
      </w:tr>
      <w:tr w:rsidR="008C43BB" w:rsidRPr="008C43BB" w14:paraId="2014505A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5E40EC7A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617408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7BBCE0B4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805582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SIRLENE ZILINSKI</w:t>
            </w:r>
          </w:p>
        </w:tc>
      </w:tr>
      <w:tr w:rsidR="008C43BB" w:rsidRPr="008C43BB" w14:paraId="25D48F81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65B414B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618697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35E4C7B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4CE9FC8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SOLANGE SIGNORI ALMEIDA</w:t>
            </w:r>
          </w:p>
        </w:tc>
      </w:tr>
      <w:tr w:rsidR="008C43BB" w:rsidRPr="008C43BB" w14:paraId="502526DC" w14:textId="77777777" w:rsidTr="00B27717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66920527" w14:textId="77777777" w:rsidR="008C43BB" w:rsidRPr="008C43BB" w:rsidRDefault="008C43BB" w:rsidP="008C43B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618032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0ADC9957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TÉCNICO ADMINISTRATIVO EDUCACIONAL - (TAE) - ZONA URBANA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BF34EDC" w14:textId="77777777" w:rsidR="008C43BB" w:rsidRPr="008C43BB" w:rsidRDefault="008C43BB" w:rsidP="008C43B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STEPHANY KAROLINA DAMIN DE OLIVEIRA</w:t>
            </w:r>
          </w:p>
        </w:tc>
      </w:tr>
    </w:tbl>
    <w:p w14:paraId="7880310E" w14:textId="77777777" w:rsidR="008C43BB" w:rsidRDefault="008C43BB" w:rsidP="008F3080">
      <w:pPr>
        <w:shd w:val="clear" w:color="auto" w:fill="FFFFFF"/>
        <w:spacing w:after="0" w:line="240" w:lineRule="auto"/>
        <w:rPr>
          <w:rFonts w:asciiTheme="majorHAnsi" w:hAnsiTheme="majorHAnsi"/>
        </w:rPr>
      </w:pPr>
    </w:p>
    <w:p w14:paraId="3A8B0C73" w14:textId="77777777" w:rsidR="008F3080" w:rsidRDefault="008F3080" w:rsidP="008F3080">
      <w:pPr>
        <w:shd w:val="clear" w:color="auto" w:fill="FFFFFF"/>
        <w:spacing w:after="0" w:line="240" w:lineRule="auto"/>
        <w:rPr>
          <w:rFonts w:asciiTheme="majorHAnsi" w:hAnsiTheme="majorHAnsi"/>
          <w:b/>
          <w:u w:val="single"/>
        </w:rPr>
      </w:pPr>
    </w:p>
    <w:p w14:paraId="402326EE" w14:textId="69676808" w:rsidR="008F3080" w:rsidRPr="008F3080" w:rsidRDefault="008F3080" w:rsidP="008F3080">
      <w:pPr>
        <w:shd w:val="clear" w:color="auto" w:fill="FFFFFF"/>
        <w:spacing w:after="0" w:line="240" w:lineRule="auto"/>
        <w:rPr>
          <w:rFonts w:asciiTheme="majorHAnsi" w:hAnsiTheme="majorHAnsi"/>
          <w:b/>
          <w:u w:val="single"/>
        </w:rPr>
      </w:pPr>
      <w:r w:rsidRPr="008F3080">
        <w:rPr>
          <w:rFonts w:asciiTheme="majorHAnsi" w:hAnsiTheme="majorHAnsi"/>
          <w:b/>
          <w:u w:val="single"/>
        </w:rPr>
        <w:t>* PESSOA COM DEFICIÊNCIA – PCD:</w:t>
      </w:r>
    </w:p>
    <w:p w14:paraId="3F0EEC46" w14:textId="77777777" w:rsidR="008F3080" w:rsidRDefault="008F3080" w:rsidP="008F3080">
      <w:pPr>
        <w:shd w:val="clear" w:color="auto" w:fill="FFFFFF"/>
        <w:spacing w:after="0" w:line="240" w:lineRule="auto"/>
        <w:rPr>
          <w:rFonts w:asciiTheme="majorHAnsi" w:hAnsiTheme="majorHAnsi"/>
        </w:rPr>
      </w:pPr>
    </w:p>
    <w:tbl>
      <w:tblPr>
        <w:tblW w:w="105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4816"/>
        <w:gridCol w:w="3969"/>
      </w:tblGrid>
      <w:tr w:rsidR="008F3080" w:rsidRPr="008F3080" w14:paraId="3022BFC1" w14:textId="77777777" w:rsidTr="007D2100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5D9D" w14:textId="77777777" w:rsidR="008F3080" w:rsidRPr="008F3080" w:rsidRDefault="008F3080" w:rsidP="008F30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t-BR"/>
              </w:rPr>
            </w:pPr>
            <w:r w:rsidRPr="008F3080">
              <w:rPr>
                <w:rFonts w:asciiTheme="majorHAnsi" w:eastAsia="Times New Roman" w:hAnsiTheme="majorHAnsi" w:cs="Arial"/>
                <w:b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3378" w14:textId="77777777" w:rsidR="008F3080" w:rsidRPr="008F3080" w:rsidRDefault="008F3080" w:rsidP="008F308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t-BR"/>
              </w:rPr>
            </w:pPr>
            <w:r w:rsidRPr="008F3080">
              <w:rPr>
                <w:rFonts w:asciiTheme="majorHAnsi" w:eastAsia="Times New Roman" w:hAnsiTheme="majorHAnsi" w:cs="Arial"/>
                <w:b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77E" w14:textId="77777777" w:rsidR="008F3080" w:rsidRPr="008F3080" w:rsidRDefault="008F3080" w:rsidP="008F308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t-BR"/>
              </w:rPr>
            </w:pPr>
            <w:r w:rsidRPr="008F3080">
              <w:rPr>
                <w:rFonts w:asciiTheme="majorHAnsi" w:eastAsia="Times New Roman" w:hAnsiTheme="majorHAnsi" w:cs="Arial"/>
                <w:b/>
                <w:sz w:val="16"/>
                <w:szCs w:val="16"/>
                <w:lang w:eastAsia="pt-BR"/>
              </w:rPr>
              <w:t>NOME</w:t>
            </w:r>
          </w:p>
        </w:tc>
      </w:tr>
      <w:tr w:rsidR="008F3080" w:rsidRPr="008C43BB" w14:paraId="36FD8258" w14:textId="77777777" w:rsidTr="007D2100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AE7" w14:textId="77777777" w:rsidR="008F3080" w:rsidRPr="008C43BB" w:rsidRDefault="008F3080" w:rsidP="008F308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619843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814" w14:textId="77777777" w:rsidR="008F3080" w:rsidRPr="008C43BB" w:rsidRDefault="008F3080" w:rsidP="008F308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1348" w14:textId="77777777" w:rsidR="008F3080" w:rsidRPr="008C43BB" w:rsidRDefault="008F3080" w:rsidP="008F308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ALESSANDRA GRAEBIN FRASSON DE SANTANA</w:t>
            </w:r>
          </w:p>
        </w:tc>
      </w:tr>
      <w:tr w:rsidR="00FD7172" w:rsidRPr="008C43BB" w14:paraId="4D71B53B" w14:textId="77777777" w:rsidTr="00FD7172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EBB2" w14:textId="77777777" w:rsidR="00FD7172" w:rsidRPr="008C43BB" w:rsidRDefault="00FD7172" w:rsidP="006129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617887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5B1" w14:textId="77777777" w:rsidR="00FD7172" w:rsidRPr="008C43BB" w:rsidRDefault="00FD7172" w:rsidP="0061295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PROFESSOR NÍVEL SUPERIOR - PEDAGOGIA - ZONA URBANA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D2D2" w14:textId="77777777" w:rsidR="00FD7172" w:rsidRPr="008C43BB" w:rsidRDefault="00FD7172" w:rsidP="0061295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</w:pPr>
            <w:r w:rsidRPr="008C43BB">
              <w:rPr>
                <w:rFonts w:asciiTheme="majorHAnsi" w:eastAsia="Times New Roman" w:hAnsiTheme="majorHAnsi" w:cs="Arial"/>
                <w:sz w:val="16"/>
                <w:szCs w:val="16"/>
                <w:lang w:eastAsia="pt-BR"/>
              </w:rPr>
              <w:t>IVANI AMBROSIO GOMES</w:t>
            </w:r>
          </w:p>
        </w:tc>
      </w:tr>
    </w:tbl>
    <w:p w14:paraId="5754AF1B" w14:textId="77777777" w:rsidR="008F3080" w:rsidRPr="00202C11" w:rsidRDefault="008F3080" w:rsidP="008E321A">
      <w:pPr>
        <w:shd w:val="clear" w:color="auto" w:fill="FFFFFF"/>
        <w:spacing w:after="0" w:line="240" w:lineRule="auto"/>
        <w:jc w:val="center"/>
        <w:rPr>
          <w:rFonts w:asciiTheme="majorHAnsi" w:hAnsiTheme="majorHAnsi"/>
        </w:rPr>
      </w:pPr>
    </w:p>
    <w:sectPr w:rsidR="008F3080" w:rsidRPr="00202C11" w:rsidSect="005D77E1">
      <w:headerReference w:type="default" r:id="rId7"/>
      <w:pgSz w:w="11906" w:h="16838"/>
      <w:pgMar w:top="1538" w:right="566" w:bottom="851" w:left="851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281D" w14:textId="77777777" w:rsidR="0039534B" w:rsidRDefault="0039534B" w:rsidP="00732938">
      <w:pPr>
        <w:spacing w:after="0" w:line="240" w:lineRule="auto"/>
      </w:pPr>
      <w:r>
        <w:separator/>
      </w:r>
    </w:p>
  </w:endnote>
  <w:endnote w:type="continuationSeparator" w:id="0">
    <w:p w14:paraId="78605CCA" w14:textId="77777777" w:rsidR="0039534B" w:rsidRDefault="0039534B" w:rsidP="0073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2F64" w14:textId="77777777" w:rsidR="0039534B" w:rsidRDefault="0039534B" w:rsidP="00732938">
      <w:pPr>
        <w:spacing w:after="0" w:line="240" w:lineRule="auto"/>
      </w:pPr>
      <w:r>
        <w:separator/>
      </w:r>
    </w:p>
  </w:footnote>
  <w:footnote w:type="continuationSeparator" w:id="0">
    <w:p w14:paraId="345F36FB" w14:textId="77777777" w:rsidR="0039534B" w:rsidRDefault="0039534B" w:rsidP="0073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29B4" w14:textId="77777777" w:rsidR="008F3080" w:rsidRDefault="008F3080">
    <w:pPr>
      <w:pStyle w:val="Cabealho"/>
    </w:pPr>
    <w:r>
      <w:rPr>
        <w:noProof/>
        <w:lang w:eastAsia="pt-BR"/>
      </w:rPr>
      <w:drawing>
        <wp:inline distT="0" distB="0" distL="0" distR="0" wp14:anchorId="54B27436" wp14:editId="5D210E56">
          <wp:extent cx="4914900" cy="1057275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 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4254214"/>
    <w:multiLevelType w:val="hybridMultilevel"/>
    <w:tmpl w:val="996C4314"/>
    <w:lvl w:ilvl="0" w:tplc="EC041900">
      <w:start w:val="1"/>
      <w:numFmt w:val="lowerLetter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112A2F8B"/>
    <w:multiLevelType w:val="hybridMultilevel"/>
    <w:tmpl w:val="E80805AE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1A777B4"/>
    <w:multiLevelType w:val="multilevel"/>
    <w:tmpl w:val="230E3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1D2C4A33"/>
    <w:multiLevelType w:val="multilevel"/>
    <w:tmpl w:val="9BA0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1E253A48"/>
    <w:multiLevelType w:val="multilevel"/>
    <w:tmpl w:val="22740B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38A2F93"/>
    <w:multiLevelType w:val="hybridMultilevel"/>
    <w:tmpl w:val="8B3279B6"/>
    <w:lvl w:ilvl="0" w:tplc="C882ADA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6F510A"/>
    <w:multiLevelType w:val="multilevel"/>
    <w:tmpl w:val="5E08E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2C70757D"/>
    <w:multiLevelType w:val="multilevel"/>
    <w:tmpl w:val="3718001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EC748E8"/>
    <w:multiLevelType w:val="hybridMultilevel"/>
    <w:tmpl w:val="3626C9E0"/>
    <w:lvl w:ilvl="0" w:tplc="2902A122">
      <w:start w:val="3"/>
      <w:numFmt w:val="decimal"/>
      <w:lvlText w:val="%1."/>
      <w:lvlJc w:val="left"/>
      <w:pPr>
        <w:ind w:left="720" w:hanging="360"/>
      </w:pPr>
      <w:rPr>
        <w:rFonts w:ascii="Cambria" w:hAnsi="Cambria" w:cs="Courier New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3B304C5"/>
    <w:multiLevelType w:val="multilevel"/>
    <w:tmpl w:val="339438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4C40639"/>
    <w:multiLevelType w:val="multilevel"/>
    <w:tmpl w:val="C862D99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color w:val="00000A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A"/>
      </w:rPr>
    </w:lvl>
  </w:abstractNum>
  <w:abstractNum w:abstractNumId="14" w15:restartNumberingAfterBreak="0">
    <w:nsid w:val="443317F8"/>
    <w:multiLevelType w:val="multilevel"/>
    <w:tmpl w:val="57E8BC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C8A090B"/>
    <w:multiLevelType w:val="hybridMultilevel"/>
    <w:tmpl w:val="E1AE5DF6"/>
    <w:lvl w:ilvl="0" w:tplc="E104D8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F20E4E"/>
    <w:multiLevelType w:val="hybridMultilevel"/>
    <w:tmpl w:val="197E4C36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D918F8"/>
    <w:multiLevelType w:val="hybridMultilevel"/>
    <w:tmpl w:val="0D10970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2359F"/>
    <w:multiLevelType w:val="hybridMultilevel"/>
    <w:tmpl w:val="1180A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22068"/>
    <w:multiLevelType w:val="multilevel"/>
    <w:tmpl w:val="C71C17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4CD1DB1"/>
    <w:multiLevelType w:val="hybridMultilevel"/>
    <w:tmpl w:val="82F2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6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20"/>
  </w:num>
  <w:num w:numId="11">
    <w:abstractNumId w:val="13"/>
  </w:num>
  <w:num w:numId="12">
    <w:abstractNumId w:val="15"/>
  </w:num>
  <w:num w:numId="13">
    <w:abstractNumId w:val="19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18"/>
  </w:num>
  <w:num w:numId="19">
    <w:abstractNumId w:val="7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38"/>
    <w:rsid w:val="000106BC"/>
    <w:rsid w:val="00023105"/>
    <w:rsid w:val="0002470A"/>
    <w:rsid w:val="000258E8"/>
    <w:rsid w:val="00031261"/>
    <w:rsid w:val="000442B8"/>
    <w:rsid w:val="0005202D"/>
    <w:rsid w:val="000635C7"/>
    <w:rsid w:val="00064E60"/>
    <w:rsid w:val="0006615F"/>
    <w:rsid w:val="00073C02"/>
    <w:rsid w:val="0007470E"/>
    <w:rsid w:val="000831AE"/>
    <w:rsid w:val="0008590C"/>
    <w:rsid w:val="00087095"/>
    <w:rsid w:val="0009422F"/>
    <w:rsid w:val="00094FAE"/>
    <w:rsid w:val="000A5F45"/>
    <w:rsid w:val="000B251F"/>
    <w:rsid w:val="000B44C0"/>
    <w:rsid w:val="000B57FA"/>
    <w:rsid w:val="000B78CE"/>
    <w:rsid w:val="000C0FF3"/>
    <w:rsid w:val="000C12AD"/>
    <w:rsid w:val="000C2F05"/>
    <w:rsid w:val="000C4DA2"/>
    <w:rsid w:val="000D3B6E"/>
    <w:rsid w:val="000D4CA7"/>
    <w:rsid w:val="000E2D5E"/>
    <w:rsid w:val="000F10F1"/>
    <w:rsid w:val="000F56E2"/>
    <w:rsid w:val="000F687F"/>
    <w:rsid w:val="000F6E3A"/>
    <w:rsid w:val="00103C01"/>
    <w:rsid w:val="001046AD"/>
    <w:rsid w:val="001123A4"/>
    <w:rsid w:val="001129D2"/>
    <w:rsid w:val="00114C07"/>
    <w:rsid w:val="00115BE2"/>
    <w:rsid w:val="00122C87"/>
    <w:rsid w:val="001338F6"/>
    <w:rsid w:val="00141F95"/>
    <w:rsid w:val="00145F0F"/>
    <w:rsid w:val="00151DB2"/>
    <w:rsid w:val="00152BBF"/>
    <w:rsid w:val="0015390B"/>
    <w:rsid w:val="0015611F"/>
    <w:rsid w:val="00156A8A"/>
    <w:rsid w:val="00162842"/>
    <w:rsid w:val="001638ED"/>
    <w:rsid w:val="00172595"/>
    <w:rsid w:val="001746D9"/>
    <w:rsid w:val="0017694C"/>
    <w:rsid w:val="00180E0C"/>
    <w:rsid w:val="0018143C"/>
    <w:rsid w:val="001A06D3"/>
    <w:rsid w:val="001B13A0"/>
    <w:rsid w:val="001B6C6F"/>
    <w:rsid w:val="001C0A99"/>
    <w:rsid w:val="001C2EA7"/>
    <w:rsid w:val="001C4F8D"/>
    <w:rsid w:val="001D2F13"/>
    <w:rsid w:val="001E154F"/>
    <w:rsid w:val="001E17A0"/>
    <w:rsid w:val="001E267B"/>
    <w:rsid w:val="001E3078"/>
    <w:rsid w:val="001E4397"/>
    <w:rsid w:val="001E4DFF"/>
    <w:rsid w:val="001E63EC"/>
    <w:rsid w:val="001F4CA9"/>
    <w:rsid w:val="00201EF5"/>
    <w:rsid w:val="00202C11"/>
    <w:rsid w:val="0020455A"/>
    <w:rsid w:val="00215D9B"/>
    <w:rsid w:val="002162FB"/>
    <w:rsid w:val="002200B3"/>
    <w:rsid w:val="002271A8"/>
    <w:rsid w:val="002272E4"/>
    <w:rsid w:val="00234432"/>
    <w:rsid w:val="00237D1F"/>
    <w:rsid w:val="002449DF"/>
    <w:rsid w:val="00245EE3"/>
    <w:rsid w:val="00261399"/>
    <w:rsid w:val="00262AC2"/>
    <w:rsid w:val="00266583"/>
    <w:rsid w:val="00271F9F"/>
    <w:rsid w:val="002746EC"/>
    <w:rsid w:val="00274B3A"/>
    <w:rsid w:val="00274B72"/>
    <w:rsid w:val="0027621C"/>
    <w:rsid w:val="002808A0"/>
    <w:rsid w:val="00280B06"/>
    <w:rsid w:val="00283412"/>
    <w:rsid w:val="0028377D"/>
    <w:rsid w:val="00291843"/>
    <w:rsid w:val="00294545"/>
    <w:rsid w:val="002A27FB"/>
    <w:rsid w:val="002A32CE"/>
    <w:rsid w:val="002A3CF0"/>
    <w:rsid w:val="002A5125"/>
    <w:rsid w:val="002B4575"/>
    <w:rsid w:val="002B4EBC"/>
    <w:rsid w:val="002B54D7"/>
    <w:rsid w:val="002E512A"/>
    <w:rsid w:val="002E594C"/>
    <w:rsid w:val="002E606B"/>
    <w:rsid w:val="002E70F0"/>
    <w:rsid w:val="002F20EB"/>
    <w:rsid w:val="002F5739"/>
    <w:rsid w:val="00303FEC"/>
    <w:rsid w:val="00304A77"/>
    <w:rsid w:val="00307907"/>
    <w:rsid w:val="00311B71"/>
    <w:rsid w:val="0031258D"/>
    <w:rsid w:val="00314170"/>
    <w:rsid w:val="00326CC4"/>
    <w:rsid w:val="00336BC5"/>
    <w:rsid w:val="00342070"/>
    <w:rsid w:val="003524E8"/>
    <w:rsid w:val="00354EBF"/>
    <w:rsid w:val="00354F67"/>
    <w:rsid w:val="00360C59"/>
    <w:rsid w:val="003620B9"/>
    <w:rsid w:val="00370CB7"/>
    <w:rsid w:val="0037381C"/>
    <w:rsid w:val="00375FEA"/>
    <w:rsid w:val="00386441"/>
    <w:rsid w:val="00386A21"/>
    <w:rsid w:val="0039534B"/>
    <w:rsid w:val="00396BE1"/>
    <w:rsid w:val="003A32C9"/>
    <w:rsid w:val="003A378E"/>
    <w:rsid w:val="003A55FA"/>
    <w:rsid w:val="003A5F51"/>
    <w:rsid w:val="003A7A42"/>
    <w:rsid w:val="003B1508"/>
    <w:rsid w:val="003B1ADF"/>
    <w:rsid w:val="003B20C4"/>
    <w:rsid w:val="003B4275"/>
    <w:rsid w:val="003B5CD8"/>
    <w:rsid w:val="003C147D"/>
    <w:rsid w:val="003C3021"/>
    <w:rsid w:val="003C431C"/>
    <w:rsid w:val="003D31A3"/>
    <w:rsid w:val="003D3FF1"/>
    <w:rsid w:val="003E6849"/>
    <w:rsid w:val="003E7CFE"/>
    <w:rsid w:val="003F0537"/>
    <w:rsid w:val="003F0909"/>
    <w:rsid w:val="003F4EE1"/>
    <w:rsid w:val="00400654"/>
    <w:rsid w:val="00402ED9"/>
    <w:rsid w:val="004030F1"/>
    <w:rsid w:val="00406C35"/>
    <w:rsid w:val="00411150"/>
    <w:rsid w:val="004150BD"/>
    <w:rsid w:val="00415349"/>
    <w:rsid w:val="00424D8F"/>
    <w:rsid w:val="004269EA"/>
    <w:rsid w:val="004276EA"/>
    <w:rsid w:val="00431193"/>
    <w:rsid w:val="00443750"/>
    <w:rsid w:val="00451F61"/>
    <w:rsid w:val="00455E2D"/>
    <w:rsid w:val="00467E81"/>
    <w:rsid w:val="004748F1"/>
    <w:rsid w:val="004802ED"/>
    <w:rsid w:val="00483D58"/>
    <w:rsid w:val="00493ACB"/>
    <w:rsid w:val="004961DE"/>
    <w:rsid w:val="00497506"/>
    <w:rsid w:val="004A1EE1"/>
    <w:rsid w:val="004B315C"/>
    <w:rsid w:val="004C04CB"/>
    <w:rsid w:val="004C289B"/>
    <w:rsid w:val="004C6462"/>
    <w:rsid w:val="004D118B"/>
    <w:rsid w:val="004D1801"/>
    <w:rsid w:val="004D1AFB"/>
    <w:rsid w:val="004D7DC3"/>
    <w:rsid w:val="004E2F63"/>
    <w:rsid w:val="004E4495"/>
    <w:rsid w:val="004E5C40"/>
    <w:rsid w:val="004F4573"/>
    <w:rsid w:val="005004CE"/>
    <w:rsid w:val="005024EA"/>
    <w:rsid w:val="00510CFE"/>
    <w:rsid w:val="00511D01"/>
    <w:rsid w:val="00511DAE"/>
    <w:rsid w:val="00517F6F"/>
    <w:rsid w:val="005229FE"/>
    <w:rsid w:val="00522A43"/>
    <w:rsid w:val="00532081"/>
    <w:rsid w:val="00533404"/>
    <w:rsid w:val="005478F6"/>
    <w:rsid w:val="005674EC"/>
    <w:rsid w:val="005710BC"/>
    <w:rsid w:val="00572037"/>
    <w:rsid w:val="00572E53"/>
    <w:rsid w:val="0057432F"/>
    <w:rsid w:val="0058065C"/>
    <w:rsid w:val="005865CB"/>
    <w:rsid w:val="0058796A"/>
    <w:rsid w:val="00587EA6"/>
    <w:rsid w:val="00590B48"/>
    <w:rsid w:val="005911DE"/>
    <w:rsid w:val="0059225F"/>
    <w:rsid w:val="00595FF0"/>
    <w:rsid w:val="005A20FA"/>
    <w:rsid w:val="005A23B1"/>
    <w:rsid w:val="005A2A10"/>
    <w:rsid w:val="005A72FB"/>
    <w:rsid w:val="005B3188"/>
    <w:rsid w:val="005B3424"/>
    <w:rsid w:val="005C459C"/>
    <w:rsid w:val="005C66D9"/>
    <w:rsid w:val="005C6D1D"/>
    <w:rsid w:val="005C766E"/>
    <w:rsid w:val="005D2E29"/>
    <w:rsid w:val="005D4680"/>
    <w:rsid w:val="005D77E1"/>
    <w:rsid w:val="005E51A6"/>
    <w:rsid w:val="005E66FE"/>
    <w:rsid w:val="005E7E3D"/>
    <w:rsid w:val="005F47DC"/>
    <w:rsid w:val="00600E08"/>
    <w:rsid w:val="00601AE1"/>
    <w:rsid w:val="00606B2B"/>
    <w:rsid w:val="00617D2D"/>
    <w:rsid w:val="0062172F"/>
    <w:rsid w:val="006406AF"/>
    <w:rsid w:val="0064552F"/>
    <w:rsid w:val="00646DD0"/>
    <w:rsid w:val="00652686"/>
    <w:rsid w:val="006526A3"/>
    <w:rsid w:val="00656594"/>
    <w:rsid w:val="006632C2"/>
    <w:rsid w:val="00664548"/>
    <w:rsid w:val="00665689"/>
    <w:rsid w:val="00665B01"/>
    <w:rsid w:val="00666086"/>
    <w:rsid w:val="00666BB8"/>
    <w:rsid w:val="006734C2"/>
    <w:rsid w:val="00680D4F"/>
    <w:rsid w:val="00683201"/>
    <w:rsid w:val="00687E0D"/>
    <w:rsid w:val="006923AE"/>
    <w:rsid w:val="006924B6"/>
    <w:rsid w:val="00695006"/>
    <w:rsid w:val="00695B93"/>
    <w:rsid w:val="00696233"/>
    <w:rsid w:val="006A3DBC"/>
    <w:rsid w:val="006A5554"/>
    <w:rsid w:val="006B1DCE"/>
    <w:rsid w:val="006B25F6"/>
    <w:rsid w:val="006B5E64"/>
    <w:rsid w:val="006C0A96"/>
    <w:rsid w:val="006C0B8E"/>
    <w:rsid w:val="006C3B23"/>
    <w:rsid w:val="006C631A"/>
    <w:rsid w:val="006D5C81"/>
    <w:rsid w:val="006E2C65"/>
    <w:rsid w:val="006E3572"/>
    <w:rsid w:val="006E5EBB"/>
    <w:rsid w:val="00701450"/>
    <w:rsid w:val="00701DEF"/>
    <w:rsid w:val="00707444"/>
    <w:rsid w:val="007156AA"/>
    <w:rsid w:val="00726315"/>
    <w:rsid w:val="00730B6C"/>
    <w:rsid w:val="00732938"/>
    <w:rsid w:val="007329F8"/>
    <w:rsid w:val="007334D3"/>
    <w:rsid w:val="0073563E"/>
    <w:rsid w:val="00741BEE"/>
    <w:rsid w:val="00745A15"/>
    <w:rsid w:val="00750F8D"/>
    <w:rsid w:val="00752E88"/>
    <w:rsid w:val="007552D2"/>
    <w:rsid w:val="00756ABD"/>
    <w:rsid w:val="0076464B"/>
    <w:rsid w:val="007647EB"/>
    <w:rsid w:val="00770827"/>
    <w:rsid w:val="007711A8"/>
    <w:rsid w:val="0077573B"/>
    <w:rsid w:val="00780595"/>
    <w:rsid w:val="00783F6B"/>
    <w:rsid w:val="007849F2"/>
    <w:rsid w:val="007951B1"/>
    <w:rsid w:val="007A03AC"/>
    <w:rsid w:val="007A6FF7"/>
    <w:rsid w:val="007B05EF"/>
    <w:rsid w:val="007B13C1"/>
    <w:rsid w:val="007C2216"/>
    <w:rsid w:val="007C3533"/>
    <w:rsid w:val="007C74CD"/>
    <w:rsid w:val="007C786D"/>
    <w:rsid w:val="007D085B"/>
    <w:rsid w:val="007D2100"/>
    <w:rsid w:val="007D462A"/>
    <w:rsid w:val="007D63A8"/>
    <w:rsid w:val="007E51E0"/>
    <w:rsid w:val="007E522E"/>
    <w:rsid w:val="007E555F"/>
    <w:rsid w:val="007F1D44"/>
    <w:rsid w:val="007F2380"/>
    <w:rsid w:val="007F7009"/>
    <w:rsid w:val="008016E2"/>
    <w:rsid w:val="00804133"/>
    <w:rsid w:val="008049AA"/>
    <w:rsid w:val="00805C6A"/>
    <w:rsid w:val="00807415"/>
    <w:rsid w:val="00807B84"/>
    <w:rsid w:val="00815437"/>
    <w:rsid w:val="00815EDD"/>
    <w:rsid w:val="00840488"/>
    <w:rsid w:val="008422C4"/>
    <w:rsid w:val="00845A64"/>
    <w:rsid w:val="00846AE6"/>
    <w:rsid w:val="008502A9"/>
    <w:rsid w:val="00850FB9"/>
    <w:rsid w:val="00852444"/>
    <w:rsid w:val="00853F15"/>
    <w:rsid w:val="008573F9"/>
    <w:rsid w:val="00862F8E"/>
    <w:rsid w:val="00864FA0"/>
    <w:rsid w:val="00866014"/>
    <w:rsid w:val="00873C2B"/>
    <w:rsid w:val="00874B72"/>
    <w:rsid w:val="00876408"/>
    <w:rsid w:val="00877EB1"/>
    <w:rsid w:val="00887FDE"/>
    <w:rsid w:val="008918C4"/>
    <w:rsid w:val="00893E86"/>
    <w:rsid w:val="008A2B5F"/>
    <w:rsid w:val="008A5ECF"/>
    <w:rsid w:val="008B5324"/>
    <w:rsid w:val="008B743A"/>
    <w:rsid w:val="008C07C8"/>
    <w:rsid w:val="008C2D12"/>
    <w:rsid w:val="008C43BB"/>
    <w:rsid w:val="008C583E"/>
    <w:rsid w:val="008D0439"/>
    <w:rsid w:val="008D395A"/>
    <w:rsid w:val="008D5D47"/>
    <w:rsid w:val="008D797B"/>
    <w:rsid w:val="008E321A"/>
    <w:rsid w:val="008E4189"/>
    <w:rsid w:val="008F3080"/>
    <w:rsid w:val="008F4EFC"/>
    <w:rsid w:val="008F54EE"/>
    <w:rsid w:val="00900170"/>
    <w:rsid w:val="009051A3"/>
    <w:rsid w:val="00907E8A"/>
    <w:rsid w:val="00910D4D"/>
    <w:rsid w:val="0091184D"/>
    <w:rsid w:val="00914D48"/>
    <w:rsid w:val="00924E59"/>
    <w:rsid w:val="00925DA9"/>
    <w:rsid w:val="0093169D"/>
    <w:rsid w:val="009354D2"/>
    <w:rsid w:val="00936A74"/>
    <w:rsid w:val="00937DDA"/>
    <w:rsid w:val="009540A9"/>
    <w:rsid w:val="009732B0"/>
    <w:rsid w:val="00973690"/>
    <w:rsid w:val="00973E1A"/>
    <w:rsid w:val="009769BE"/>
    <w:rsid w:val="009774D2"/>
    <w:rsid w:val="009847F9"/>
    <w:rsid w:val="00986E8B"/>
    <w:rsid w:val="00992D33"/>
    <w:rsid w:val="00994E5F"/>
    <w:rsid w:val="00996C3E"/>
    <w:rsid w:val="009A2526"/>
    <w:rsid w:val="009B204D"/>
    <w:rsid w:val="009B50D8"/>
    <w:rsid w:val="009B76C9"/>
    <w:rsid w:val="009B777F"/>
    <w:rsid w:val="009C3301"/>
    <w:rsid w:val="009C5A1A"/>
    <w:rsid w:val="009C7D7D"/>
    <w:rsid w:val="009D11F7"/>
    <w:rsid w:val="009D61A4"/>
    <w:rsid w:val="009E1605"/>
    <w:rsid w:val="009E1B66"/>
    <w:rsid w:val="009E1CD1"/>
    <w:rsid w:val="009F3005"/>
    <w:rsid w:val="00A03856"/>
    <w:rsid w:val="00A04D54"/>
    <w:rsid w:val="00A06143"/>
    <w:rsid w:val="00A129C6"/>
    <w:rsid w:val="00A13B31"/>
    <w:rsid w:val="00A16247"/>
    <w:rsid w:val="00A23C22"/>
    <w:rsid w:val="00A33E62"/>
    <w:rsid w:val="00A4177D"/>
    <w:rsid w:val="00A42272"/>
    <w:rsid w:val="00A447E1"/>
    <w:rsid w:val="00A52D33"/>
    <w:rsid w:val="00A603A6"/>
    <w:rsid w:val="00A6064F"/>
    <w:rsid w:val="00A60C5E"/>
    <w:rsid w:val="00A60EF6"/>
    <w:rsid w:val="00A67CB3"/>
    <w:rsid w:val="00A750E3"/>
    <w:rsid w:val="00A75169"/>
    <w:rsid w:val="00A81A21"/>
    <w:rsid w:val="00A82E0E"/>
    <w:rsid w:val="00A9714C"/>
    <w:rsid w:val="00AA12EA"/>
    <w:rsid w:val="00AA476C"/>
    <w:rsid w:val="00AB3B49"/>
    <w:rsid w:val="00AC387B"/>
    <w:rsid w:val="00AC71C6"/>
    <w:rsid w:val="00AC7274"/>
    <w:rsid w:val="00AD60E6"/>
    <w:rsid w:val="00AE055B"/>
    <w:rsid w:val="00AE24BB"/>
    <w:rsid w:val="00AE322A"/>
    <w:rsid w:val="00AE602F"/>
    <w:rsid w:val="00AE7958"/>
    <w:rsid w:val="00AF2A6F"/>
    <w:rsid w:val="00AF3479"/>
    <w:rsid w:val="00AF4A95"/>
    <w:rsid w:val="00AF4C31"/>
    <w:rsid w:val="00AF7A8F"/>
    <w:rsid w:val="00AF7BB4"/>
    <w:rsid w:val="00B06E43"/>
    <w:rsid w:val="00B23465"/>
    <w:rsid w:val="00B27717"/>
    <w:rsid w:val="00B30CB4"/>
    <w:rsid w:val="00B3244E"/>
    <w:rsid w:val="00B44E82"/>
    <w:rsid w:val="00B52ED4"/>
    <w:rsid w:val="00B53076"/>
    <w:rsid w:val="00B572DF"/>
    <w:rsid w:val="00B57F61"/>
    <w:rsid w:val="00B63066"/>
    <w:rsid w:val="00B63419"/>
    <w:rsid w:val="00B64490"/>
    <w:rsid w:val="00B65569"/>
    <w:rsid w:val="00B65931"/>
    <w:rsid w:val="00B7004E"/>
    <w:rsid w:val="00B73698"/>
    <w:rsid w:val="00B83B45"/>
    <w:rsid w:val="00B90FBF"/>
    <w:rsid w:val="00B92450"/>
    <w:rsid w:val="00B93B0E"/>
    <w:rsid w:val="00B96601"/>
    <w:rsid w:val="00B96CA4"/>
    <w:rsid w:val="00BA0FD6"/>
    <w:rsid w:val="00BA1BA0"/>
    <w:rsid w:val="00BA2684"/>
    <w:rsid w:val="00BA3217"/>
    <w:rsid w:val="00BA6746"/>
    <w:rsid w:val="00BA778F"/>
    <w:rsid w:val="00BB3BEC"/>
    <w:rsid w:val="00BB47FC"/>
    <w:rsid w:val="00BB616D"/>
    <w:rsid w:val="00BB73B6"/>
    <w:rsid w:val="00BC7172"/>
    <w:rsid w:val="00BC7218"/>
    <w:rsid w:val="00BD1089"/>
    <w:rsid w:val="00BD224D"/>
    <w:rsid w:val="00BE2FEA"/>
    <w:rsid w:val="00BE5DAB"/>
    <w:rsid w:val="00BF14D2"/>
    <w:rsid w:val="00BF5DC0"/>
    <w:rsid w:val="00BF6901"/>
    <w:rsid w:val="00C05FCB"/>
    <w:rsid w:val="00C0642F"/>
    <w:rsid w:val="00C117B2"/>
    <w:rsid w:val="00C128D3"/>
    <w:rsid w:val="00C140B5"/>
    <w:rsid w:val="00C153C2"/>
    <w:rsid w:val="00C15409"/>
    <w:rsid w:val="00C154A4"/>
    <w:rsid w:val="00C20D74"/>
    <w:rsid w:val="00C23297"/>
    <w:rsid w:val="00C27CD5"/>
    <w:rsid w:val="00C30E5A"/>
    <w:rsid w:val="00C33F6C"/>
    <w:rsid w:val="00C37AB3"/>
    <w:rsid w:val="00C4308D"/>
    <w:rsid w:val="00C44D11"/>
    <w:rsid w:val="00C45A5C"/>
    <w:rsid w:val="00C46F59"/>
    <w:rsid w:val="00C50BDF"/>
    <w:rsid w:val="00C54CD9"/>
    <w:rsid w:val="00C54F35"/>
    <w:rsid w:val="00C55876"/>
    <w:rsid w:val="00C56060"/>
    <w:rsid w:val="00C563D8"/>
    <w:rsid w:val="00C60A90"/>
    <w:rsid w:val="00C6381B"/>
    <w:rsid w:val="00C65F5E"/>
    <w:rsid w:val="00C66440"/>
    <w:rsid w:val="00C72BF1"/>
    <w:rsid w:val="00C77794"/>
    <w:rsid w:val="00C92C2E"/>
    <w:rsid w:val="00C94F8F"/>
    <w:rsid w:val="00C9556F"/>
    <w:rsid w:val="00CA4375"/>
    <w:rsid w:val="00CA6918"/>
    <w:rsid w:val="00CC0264"/>
    <w:rsid w:val="00CC6EDB"/>
    <w:rsid w:val="00CC7E32"/>
    <w:rsid w:val="00CD04B6"/>
    <w:rsid w:val="00CD1154"/>
    <w:rsid w:val="00CD2254"/>
    <w:rsid w:val="00CD7E0A"/>
    <w:rsid w:val="00CE366E"/>
    <w:rsid w:val="00CE5765"/>
    <w:rsid w:val="00CE6EE9"/>
    <w:rsid w:val="00CE7112"/>
    <w:rsid w:val="00CF07BB"/>
    <w:rsid w:val="00CF3F6A"/>
    <w:rsid w:val="00CF4158"/>
    <w:rsid w:val="00CF6B27"/>
    <w:rsid w:val="00D001BA"/>
    <w:rsid w:val="00D00CA7"/>
    <w:rsid w:val="00D05FE5"/>
    <w:rsid w:val="00D163C8"/>
    <w:rsid w:val="00D20570"/>
    <w:rsid w:val="00D228D5"/>
    <w:rsid w:val="00D23616"/>
    <w:rsid w:val="00D371E7"/>
    <w:rsid w:val="00D459FB"/>
    <w:rsid w:val="00D54F37"/>
    <w:rsid w:val="00D5697A"/>
    <w:rsid w:val="00D617C9"/>
    <w:rsid w:val="00D65926"/>
    <w:rsid w:val="00D65F9D"/>
    <w:rsid w:val="00D72983"/>
    <w:rsid w:val="00D748BB"/>
    <w:rsid w:val="00D86116"/>
    <w:rsid w:val="00D94386"/>
    <w:rsid w:val="00D94724"/>
    <w:rsid w:val="00D9604F"/>
    <w:rsid w:val="00D971B8"/>
    <w:rsid w:val="00DA3A8D"/>
    <w:rsid w:val="00DA428E"/>
    <w:rsid w:val="00DA5015"/>
    <w:rsid w:val="00DA5AD2"/>
    <w:rsid w:val="00DA6657"/>
    <w:rsid w:val="00DB10B1"/>
    <w:rsid w:val="00DB53C0"/>
    <w:rsid w:val="00DB659C"/>
    <w:rsid w:val="00DC0AAA"/>
    <w:rsid w:val="00DC6B6F"/>
    <w:rsid w:val="00DD0094"/>
    <w:rsid w:val="00DD06BC"/>
    <w:rsid w:val="00DD3753"/>
    <w:rsid w:val="00DD3EFE"/>
    <w:rsid w:val="00DD6C12"/>
    <w:rsid w:val="00DE302B"/>
    <w:rsid w:val="00DE4192"/>
    <w:rsid w:val="00DE581B"/>
    <w:rsid w:val="00E07D2F"/>
    <w:rsid w:val="00E17B73"/>
    <w:rsid w:val="00E20A3C"/>
    <w:rsid w:val="00E24520"/>
    <w:rsid w:val="00E2660C"/>
    <w:rsid w:val="00E32502"/>
    <w:rsid w:val="00E357E1"/>
    <w:rsid w:val="00E41548"/>
    <w:rsid w:val="00E42054"/>
    <w:rsid w:val="00E421B5"/>
    <w:rsid w:val="00E43464"/>
    <w:rsid w:val="00E44D07"/>
    <w:rsid w:val="00E5083B"/>
    <w:rsid w:val="00E51EB2"/>
    <w:rsid w:val="00E52EF8"/>
    <w:rsid w:val="00E56147"/>
    <w:rsid w:val="00E604D6"/>
    <w:rsid w:val="00E6061A"/>
    <w:rsid w:val="00E6282A"/>
    <w:rsid w:val="00E629D8"/>
    <w:rsid w:val="00E63589"/>
    <w:rsid w:val="00E642AF"/>
    <w:rsid w:val="00E77305"/>
    <w:rsid w:val="00E80C6E"/>
    <w:rsid w:val="00E81843"/>
    <w:rsid w:val="00E85109"/>
    <w:rsid w:val="00E87345"/>
    <w:rsid w:val="00E961C0"/>
    <w:rsid w:val="00E96623"/>
    <w:rsid w:val="00EA5181"/>
    <w:rsid w:val="00EA648B"/>
    <w:rsid w:val="00EA76D1"/>
    <w:rsid w:val="00EB12A5"/>
    <w:rsid w:val="00EB3C89"/>
    <w:rsid w:val="00EB6FFD"/>
    <w:rsid w:val="00EC2446"/>
    <w:rsid w:val="00ED0501"/>
    <w:rsid w:val="00ED451F"/>
    <w:rsid w:val="00EF3F46"/>
    <w:rsid w:val="00EF46D4"/>
    <w:rsid w:val="00EF4794"/>
    <w:rsid w:val="00EF53B9"/>
    <w:rsid w:val="00EF787A"/>
    <w:rsid w:val="00F007A6"/>
    <w:rsid w:val="00F037BF"/>
    <w:rsid w:val="00F06C00"/>
    <w:rsid w:val="00F06E52"/>
    <w:rsid w:val="00F142F9"/>
    <w:rsid w:val="00F1536B"/>
    <w:rsid w:val="00F1657D"/>
    <w:rsid w:val="00F31C7F"/>
    <w:rsid w:val="00F3403B"/>
    <w:rsid w:val="00F34B2C"/>
    <w:rsid w:val="00F37C2C"/>
    <w:rsid w:val="00F441BC"/>
    <w:rsid w:val="00F4657A"/>
    <w:rsid w:val="00F52DFF"/>
    <w:rsid w:val="00F604A3"/>
    <w:rsid w:val="00F61216"/>
    <w:rsid w:val="00F64CB7"/>
    <w:rsid w:val="00F7208F"/>
    <w:rsid w:val="00F77554"/>
    <w:rsid w:val="00F77CB5"/>
    <w:rsid w:val="00F80D64"/>
    <w:rsid w:val="00F81E43"/>
    <w:rsid w:val="00F946E1"/>
    <w:rsid w:val="00FA0868"/>
    <w:rsid w:val="00FA3C59"/>
    <w:rsid w:val="00FA40C2"/>
    <w:rsid w:val="00FA483C"/>
    <w:rsid w:val="00FB43DB"/>
    <w:rsid w:val="00FB4B4A"/>
    <w:rsid w:val="00FC1544"/>
    <w:rsid w:val="00FC36A6"/>
    <w:rsid w:val="00FD230C"/>
    <w:rsid w:val="00FD3C65"/>
    <w:rsid w:val="00FD7172"/>
    <w:rsid w:val="00FE0398"/>
    <w:rsid w:val="00FE7D2E"/>
    <w:rsid w:val="00FF1C47"/>
    <w:rsid w:val="00FF4EF7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CF7B20"/>
  <w15:docId w15:val="{E53FAD90-EBE5-429D-8F6C-E564D265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20A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E20A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9"/>
    <w:qFormat/>
    <w:rsid w:val="00E20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2A5125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20A3C"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E20A3C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E20A3C"/>
    <w:rPr>
      <w:rFonts w:ascii="Times New Roman" w:hAnsi="Times New Roman" w:cs="Times New Roman"/>
      <w:b/>
      <w:sz w:val="27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2A5125"/>
    <w:rPr>
      <w:rFonts w:ascii="Calibri Light" w:hAnsi="Calibri Light" w:cs="Times New Roman"/>
      <w:b/>
      <w:i/>
      <w:color w:val="5B9BD5"/>
    </w:rPr>
  </w:style>
  <w:style w:type="paragraph" w:customStyle="1" w:styleId="ecxmsonormal">
    <w:name w:val="ecxmsonormal"/>
    <w:basedOn w:val="Normal"/>
    <w:uiPriority w:val="99"/>
    <w:rsid w:val="00732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32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2938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rsid w:val="00732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32938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BA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BA778F"/>
    <w:rPr>
      <w:rFonts w:ascii="Segoe UI" w:hAnsi="Segoe UI" w:cs="Times New Roman"/>
      <w:sz w:val="18"/>
    </w:rPr>
  </w:style>
  <w:style w:type="paragraph" w:styleId="NormalWeb">
    <w:name w:val="Normal (Web)"/>
    <w:aliases w:val="Char Char4, Char Char4,Normal (Web) Char,Normal (Web) Char Char Char,Normal (Web) Char Char"/>
    <w:basedOn w:val="Normal"/>
    <w:uiPriority w:val="99"/>
    <w:rsid w:val="00311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99"/>
    <w:qFormat/>
    <w:rsid w:val="005C459C"/>
    <w:rPr>
      <w:rFonts w:cs="Times New Roman"/>
      <w:i/>
      <w:color w:val="404040"/>
    </w:rPr>
  </w:style>
  <w:style w:type="character" w:styleId="Hyperlink">
    <w:name w:val="Hyperlink"/>
    <w:basedOn w:val="Fontepargpadro"/>
    <w:uiPriority w:val="99"/>
    <w:rsid w:val="00E20A3C"/>
    <w:rPr>
      <w:rFonts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E20A3C"/>
    <w:rPr>
      <w:b/>
      <w:sz w:val="32"/>
    </w:rPr>
  </w:style>
  <w:style w:type="paragraph" w:styleId="Ttulo">
    <w:name w:val="Title"/>
    <w:basedOn w:val="Normal"/>
    <w:link w:val="TtuloChar"/>
    <w:uiPriority w:val="99"/>
    <w:qFormat/>
    <w:rsid w:val="00E20A3C"/>
    <w:pPr>
      <w:spacing w:before="240" w:after="60"/>
      <w:jc w:val="center"/>
      <w:outlineLvl w:val="0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93169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2">
    <w:name w:val="Title Char12"/>
    <w:uiPriority w:val="99"/>
    <w:rsid w:val="00FF1C47"/>
    <w:rPr>
      <w:rFonts w:ascii="Cambria" w:hAnsi="Cambria"/>
      <w:b/>
      <w:kern w:val="28"/>
      <w:sz w:val="32"/>
      <w:lang w:eastAsia="en-US"/>
    </w:rPr>
  </w:style>
  <w:style w:type="character" w:customStyle="1" w:styleId="TitleChar11">
    <w:name w:val="Title Char11"/>
    <w:uiPriority w:val="99"/>
    <w:rsid w:val="00FF1C47"/>
    <w:rPr>
      <w:rFonts w:ascii="Cambria" w:hAnsi="Cambria"/>
      <w:b/>
      <w:kern w:val="28"/>
      <w:sz w:val="32"/>
      <w:lang w:eastAsia="en-US"/>
    </w:rPr>
  </w:style>
  <w:style w:type="character" w:customStyle="1" w:styleId="TtuloChar1">
    <w:name w:val="Título Char1"/>
    <w:uiPriority w:val="99"/>
    <w:rsid w:val="00E20A3C"/>
    <w:rPr>
      <w:rFonts w:ascii="Calibri Light" w:hAnsi="Calibri Light"/>
      <w:color w:val="323E4F"/>
      <w:spacing w:val="5"/>
      <w:kern w:val="28"/>
      <w:sz w:val="52"/>
    </w:rPr>
  </w:style>
  <w:style w:type="character" w:customStyle="1" w:styleId="BodyTextChar">
    <w:name w:val="Body Text Char"/>
    <w:uiPriority w:val="99"/>
    <w:locked/>
    <w:rsid w:val="00E20A3C"/>
    <w:rPr>
      <w:sz w:val="24"/>
    </w:rPr>
  </w:style>
  <w:style w:type="paragraph" w:styleId="Corpodetexto">
    <w:name w:val="Body Text"/>
    <w:basedOn w:val="Normal"/>
    <w:link w:val="CorpodetextoChar"/>
    <w:uiPriority w:val="99"/>
    <w:rsid w:val="00E20A3C"/>
    <w:pPr>
      <w:spacing w:after="120"/>
    </w:pPr>
    <w:rPr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3169D"/>
    <w:rPr>
      <w:rFonts w:cs="Times New Roman"/>
      <w:lang w:eastAsia="en-US"/>
    </w:rPr>
  </w:style>
  <w:style w:type="character" w:customStyle="1" w:styleId="BodyTextChar12">
    <w:name w:val="Body Text Char12"/>
    <w:uiPriority w:val="99"/>
    <w:semiHidden/>
    <w:rsid w:val="00FF1C47"/>
    <w:rPr>
      <w:lang w:eastAsia="en-US"/>
    </w:rPr>
  </w:style>
  <w:style w:type="character" w:customStyle="1" w:styleId="BodyTextChar11">
    <w:name w:val="Body Text Char11"/>
    <w:uiPriority w:val="99"/>
    <w:semiHidden/>
    <w:rsid w:val="00FF1C47"/>
    <w:rPr>
      <w:lang w:eastAsia="en-US"/>
    </w:rPr>
  </w:style>
  <w:style w:type="character" w:customStyle="1" w:styleId="CorpodetextoChar1">
    <w:name w:val="Corpo de texto Char1"/>
    <w:uiPriority w:val="99"/>
    <w:semiHidden/>
    <w:rsid w:val="00E20A3C"/>
    <w:rPr>
      <w:rFonts w:ascii="Calibri" w:hAnsi="Calibri"/>
    </w:rPr>
  </w:style>
  <w:style w:type="character" w:customStyle="1" w:styleId="BodyText2Char">
    <w:name w:val="Body Text 2 Char"/>
    <w:uiPriority w:val="99"/>
    <w:locked/>
    <w:rsid w:val="00E20A3C"/>
    <w:rPr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E20A3C"/>
    <w:pPr>
      <w:spacing w:after="120" w:line="480" w:lineRule="auto"/>
    </w:pPr>
    <w:rPr>
      <w:b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93169D"/>
    <w:rPr>
      <w:rFonts w:cs="Times New Roman"/>
      <w:lang w:eastAsia="en-US"/>
    </w:rPr>
  </w:style>
  <w:style w:type="character" w:customStyle="1" w:styleId="BodyText2Char12">
    <w:name w:val="Body Text 2 Char12"/>
    <w:uiPriority w:val="99"/>
    <w:semiHidden/>
    <w:rsid w:val="00FF1C47"/>
    <w:rPr>
      <w:lang w:eastAsia="en-US"/>
    </w:rPr>
  </w:style>
  <w:style w:type="character" w:customStyle="1" w:styleId="BodyText2Char11">
    <w:name w:val="Body Text 2 Char11"/>
    <w:uiPriority w:val="99"/>
    <w:semiHidden/>
    <w:rsid w:val="00FF1C47"/>
    <w:rPr>
      <w:lang w:eastAsia="en-US"/>
    </w:rPr>
  </w:style>
  <w:style w:type="character" w:customStyle="1" w:styleId="Corpodetexto2Char1">
    <w:name w:val="Corpo de texto 2 Char1"/>
    <w:uiPriority w:val="99"/>
    <w:semiHidden/>
    <w:rsid w:val="00E20A3C"/>
    <w:rPr>
      <w:rFonts w:ascii="Calibri" w:hAnsi="Calibri"/>
    </w:rPr>
  </w:style>
  <w:style w:type="paragraph" w:customStyle="1" w:styleId="BNDES">
    <w:name w:val="BNDES"/>
    <w:basedOn w:val="Normal"/>
    <w:next w:val="Normal"/>
    <w:uiPriority w:val="99"/>
    <w:rsid w:val="00E20A3C"/>
    <w:pPr>
      <w:widowControl w:val="0"/>
      <w:suppressAutoHyphens/>
      <w:autoSpaceDE w:val="0"/>
      <w:spacing w:after="0" w:line="240" w:lineRule="auto"/>
    </w:pPr>
    <w:rPr>
      <w:rFonts w:ascii="Arial" w:hAnsi="Arial"/>
      <w:kern w:val="2"/>
      <w:sz w:val="20"/>
      <w:szCs w:val="24"/>
      <w:lang w:eastAsia="pt-BR"/>
    </w:rPr>
  </w:style>
  <w:style w:type="paragraph" w:customStyle="1" w:styleId="Default">
    <w:name w:val="Default"/>
    <w:uiPriority w:val="99"/>
    <w:rsid w:val="00E20A3C"/>
    <w:pPr>
      <w:autoSpaceDE w:val="0"/>
      <w:autoSpaceDN w:val="0"/>
      <w:adjustRightInd w:val="0"/>
    </w:pPr>
    <w:rPr>
      <w:rFonts w:ascii="Franklin Gothic Book" w:eastAsia="Times New Roman" w:hAnsi="Franklin Gothic Book"/>
      <w:color w:val="000000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E20A3C"/>
    <w:pPr>
      <w:widowControl w:val="0"/>
      <w:spacing w:before="126" w:after="0" w:line="240" w:lineRule="auto"/>
      <w:ind w:left="1486" w:hanging="252"/>
    </w:pPr>
    <w:rPr>
      <w:rFonts w:ascii="Times New Roman" w:eastAsia="Times New Roman" w:hAnsi="Times New Roman"/>
      <w:lang w:val="en-US"/>
    </w:rPr>
  </w:style>
  <w:style w:type="paragraph" w:customStyle="1" w:styleId="Ttulo31">
    <w:name w:val="Título 31"/>
    <w:basedOn w:val="Normal"/>
    <w:uiPriority w:val="99"/>
    <w:rsid w:val="00E20A3C"/>
    <w:pPr>
      <w:widowControl w:val="0"/>
      <w:spacing w:before="9" w:after="0" w:line="240" w:lineRule="auto"/>
      <w:ind w:left="1519" w:right="108"/>
      <w:outlineLvl w:val="3"/>
    </w:pPr>
    <w:rPr>
      <w:rFonts w:ascii="Times New Roman" w:eastAsia="Times New Roman" w:hAnsi="Times New Roman"/>
      <w:b/>
      <w:bCs/>
      <w:lang w:val="en-US"/>
    </w:rPr>
  </w:style>
  <w:style w:type="table" w:styleId="Tabelacomgrade">
    <w:name w:val="Table Grid"/>
    <w:basedOn w:val="Tabelanormal"/>
    <w:uiPriority w:val="99"/>
    <w:rsid w:val="00E20A3C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20A3C"/>
  </w:style>
  <w:style w:type="paragraph" w:styleId="PargrafodaLista">
    <w:name w:val="List Paragraph"/>
    <w:basedOn w:val="Normal"/>
    <w:uiPriority w:val="99"/>
    <w:qFormat/>
    <w:rsid w:val="00E20A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E20A3C"/>
    <w:rPr>
      <w:rFonts w:cs="Times New Roman"/>
      <w:b/>
    </w:rPr>
  </w:style>
  <w:style w:type="paragraph" w:customStyle="1" w:styleId="Standard">
    <w:name w:val="Standard"/>
    <w:uiPriority w:val="99"/>
    <w:rsid w:val="00E20A3C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  <w:ind w:left="272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E20A3C"/>
    <w:rPr>
      <w:rFonts w:cs="Times New Roman"/>
      <w:i/>
    </w:rPr>
  </w:style>
  <w:style w:type="character" w:customStyle="1" w:styleId="Textodocorpo">
    <w:name w:val="Texto do corpo_"/>
    <w:link w:val="Textodocorpo0"/>
    <w:uiPriority w:val="99"/>
    <w:locked/>
    <w:rsid w:val="00E20A3C"/>
    <w:rPr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E20A3C"/>
    <w:pPr>
      <w:widowControl w:val="0"/>
      <w:shd w:val="clear" w:color="auto" w:fill="FFFFFF"/>
      <w:spacing w:after="0" w:line="240" w:lineRule="auto"/>
    </w:pPr>
    <w:rPr>
      <w:sz w:val="20"/>
      <w:szCs w:val="20"/>
      <w:lang w:eastAsia="pt-BR"/>
    </w:rPr>
  </w:style>
  <w:style w:type="character" w:customStyle="1" w:styleId="TextodocorpoBookmanOldStyle">
    <w:name w:val="Texto do corpo + Bookman Old Style"/>
    <w:aliases w:val="Negrito"/>
    <w:uiPriority w:val="99"/>
    <w:rsid w:val="00E20A3C"/>
    <w:rPr>
      <w:rFonts w:ascii="Bookman Old Style" w:hAnsi="Bookman Old Style"/>
      <w:b/>
      <w:color w:val="000000"/>
      <w:spacing w:val="0"/>
      <w:w w:val="100"/>
      <w:position w:val="0"/>
      <w:shd w:val="clear" w:color="auto" w:fill="FFFFFF"/>
      <w:lang w:val="pt-BR"/>
    </w:rPr>
  </w:style>
  <w:style w:type="character" w:customStyle="1" w:styleId="TextodocorpoBookmanOldStyle1">
    <w:name w:val="Texto do corpo + Bookman Old Style1"/>
    <w:aliases w:val="10,5 pt"/>
    <w:uiPriority w:val="99"/>
    <w:rsid w:val="00E20A3C"/>
    <w:rPr>
      <w:rFonts w:ascii="Bookman Old Style" w:hAnsi="Bookman Old Style"/>
      <w:color w:val="000000"/>
      <w:spacing w:val="0"/>
      <w:w w:val="100"/>
      <w:position w:val="0"/>
      <w:sz w:val="21"/>
      <w:shd w:val="clear" w:color="auto" w:fill="FFFFFF"/>
      <w:lang w:val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07D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E07D2F"/>
    <w:rPr>
      <w:rFonts w:ascii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rsid w:val="00E07D2F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E07D2F"/>
    <w:rPr>
      <w:rFonts w:ascii="Times New Roman" w:hAnsi="Times New Roman" w:cs="Times New Roman"/>
      <w:sz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E07D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07D2F"/>
    <w:rPr>
      <w:rFonts w:ascii="Times New Roman" w:hAnsi="Times New Roman" w:cs="Times New Roman"/>
      <w:sz w:val="24"/>
      <w:lang w:val="en-US"/>
    </w:rPr>
  </w:style>
  <w:style w:type="paragraph" w:customStyle="1" w:styleId="Padro">
    <w:name w:val="Padrão"/>
    <w:uiPriority w:val="99"/>
    <w:rsid w:val="00877EB1"/>
    <w:pPr>
      <w:tabs>
        <w:tab w:val="left" w:pos="708"/>
      </w:tabs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en-US" w:bidi="hi-IN"/>
    </w:rPr>
  </w:style>
  <w:style w:type="character" w:customStyle="1" w:styleId="normalchar1">
    <w:name w:val="normal__char1"/>
    <w:basedOn w:val="Fontepargpadro"/>
    <w:uiPriority w:val="99"/>
    <w:rsid w:val="00DC6B6F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8581</Words>
  <Characters>46340</Characters>
  <Application>Microsoft Office Word</Application>
  <DocSecurity>0</DocSecurity>
  <Lines>386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PROCESSO SELETIVO SIMPLIFICADO Nº 002/2017</vt:lpstr>
    </vt:vector>
  </TitlesOfParts>
  <Company/>
  <LinksUpToDate>false</LinksUpToDate>
  <CharactersWithSpaces>54812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PROCESSO SELETIVO SIMPLIFICADO Nº 002/2017</dc:title>
  <dc:creator>Marcos Birck</dc:creator>
  <cp:lastModifiedBy>SME JUARA PREFEITURA MUNICIPAL DE JUARA</cp:lastModifiedBy>
  <cp:revision>3</cp:revision>
  <cp:lastPrinted>2022-11-11T15:05:00Z</cp:lastPrinted>
  <dcterms:created xsi:type="dcterms:W3CDTF">2022-11-11T18:33:00Z</dcterms:created>
  <dcterms:modified xsi:type="dcterms:W3CDTF">2022-11-11T18:34:00Z</dcterms:modified>
</cp:coreProperties>
</file>